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AF" w:rsidRDefault="004B5CAF">
      <w:pPr>
        <w:widowControl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教育部社會教育貢獻獎推薦表(推薦單位使用)</w:t>
      </w:r>
    </w:p>
    <w:tbl>
      <w:tblPr>
        <w:tblW w:w="10500" w:type="dxa"/>
        <w:tblLayout w:type="fixed"/>
        <w:tblLook w:val="0000"/>
      </w:tblPr>
      <w:tblGrid>
        <w:gridCol w:w="1271"/>
        <w:gridCol w:w="6"/>
        <w:gridCol w:w="1270"/>
        <w:gridCol w:w="3341"/>
        <w:gridCol w:w="61"/>
        <w:gridCol w:w="1134"/>
        <w:gridCol w:w="2915"/>
        <w:gridCol w:w="502"/>
      </w:tblGrid>
      <w:tr w:rsidR="001610D8" w:rsidTr="006F72DF">
        <w:trPr>
          <w:trHeight w:val="850"/>
        </w:trPr>
        <w:tc>
          <w:tcPr>
            <w:tcW w:w="10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D8" w:rsidRDefault="001610D8" w:rsidP="001610D8">
            <w:r w:rsidRPr="007B446F">
              <w:rPr>
                <w:rFonts w:ascii="標楷體" w:eastAsia="標楷體" w:hAnsi="標楷體" w:cs="標楷體"/>
                <w:sz w:val="28"/>
                <w:szCs w:val="28"/>
              </w:rPr>
              <w:t>推薦</w:t>
            </w:r>
            <w:r w:rsidRPr="007B446F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Cs w:val="22"/>
              </w:rPr>
              <w:t>（</w:t>
            </w:r>
            <w:r w:rsidRPr="001610D8">
              <w:rPr>
                <w:rFonts w:ascii="標楷體" w:eastAsia="標楷體" w:hAnsi="標楷體" w:cs="標楷體" w:hint="eastAsia"/>
                <w:szCs w:val="22"/>
              </w:rPr>
              <w:t>中央主管機關、各直轄市、縣（市）主管教育行政機關</w:t>
            </w:r>
            <w:r>
              <w:rPr>
                <w:rFonts w:ascii="新細明體" w:hAnsi="新細明體" w:cs="標楷體" w:hint="eastAsia"/>
                <w:szCs w:val="22"/>
              </w:rPr>
              <w:t>）：</w:t>
            </w:r>
          </w:p>
          <w:p w:rsidR="001610D8" w:rsidRDefault="001610D8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10D8" w:rsidTr="00B94EC9">
        <w:trPr>
          <w:trHeight w:val="454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10D8" w:rsidRDefault="001610D8">
            <w:pPr>
              <w:jc w:val="center"/>
            </w:pPr>
            <w:r>
              <w:rPr>
                <w:rFonts w:ascii="標楷體" w:eastAsia="標楷體" w:hAnsi="標楷體" w:cs="標楷體"/>
                <w:szCs w:val="22"/>
              </w:rPr>
              <w:t>推薦業務</w:t>
            </w:r>
          </w:p>
          <w:p w:rsidR="001610D8" w:rsidRDefault="001610D8">
            <w:pPr>
              <w:jc w:val="center"/>
            </w:pPr>
            <w:r>
              <w:rPr>
                <w:rFonts w:ascii="標楷體" w:eastAsia="標楷體" w:hAnsi="標楷體" w:cs="標楷體"/>
                <w:spacing w:val="60"/>
                <w:kern w:val="0"/>
                <w:szCs w:val="22"/>
              </w:rPr>
              <w:t>承辦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人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 w:rsidP="001610D8">
            <w:r>
              <w:rPr>
                <w:rFonts w:ascii="標楷體" w:eastAsia="標楷體" w:hAnsi="標楷體" w:cs="標楷體"/>
                <w:szCs w:val="22"/>
              </w:rPr>
              <w:t>姓名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Pr="001610D8" w:rsidRDefault="001610D8">
            <w:pPr>
              <w:rPr>
                <w:rFonts w:ascii="標楷體" w:eastAsia="標楷體" w:hAnsi="標楷體"/>
              </w:rPr>
            </w:pPr>
            <w:r w:rsidRPr="001610D8">
              <w:rPr>
                <w:rFonts w:ascii="標楷體" w:eastAsia="標楷體" w:hAnsi="標楷體" w:hint="eastAsia"/>
              </w:rPr>
              <w:t>職稱：</w:t>
            </w:r>
          </w:p>
        </w:tc>
      </w:tr>
      <w:tr w:rsidR="001610D8" w:rsidTr="00B94EC9">
        <w:trPr>
          <w:trHeight w:val="454"/>
        </w:trPr>
        <w:tc>
          <w:tcPr>
            <w:tcW w:w="12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10D8" w:rsidRDefault="001610D8"/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 w:rsidP="001610D8">
            <w:r w:rsidRPr="001610D8">
              <w:rPr>
                <w:rFonts w:ascii="標楷體" w:eastAsia="標楷體" w:hAnsi="標楷體" w:cs="標楷體"/>
                <w:szCs w:val="22"/>
              </w:rPr>
              <w:t>公務電話：(   )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 w:rsidP="001610D8">
            <w:r>
              <w:rPr>
                <w:rFonts w:ascii="標楷體" w:eastAsia="標楷體" w:hAnsi="標楷體" w:cs="標楷體"/>
                <w:szCs w:val="22"/>
              </w:rPr>
              <w:t>行動電話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</w:tr>
      <w:tr w:rsidR="001610D8" w:rsidTr="00B94EC9">
        <w:trPr>
          <w:trHeight w:val="454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0D8" w:rsidRDefault="001610D8"/>
        </w:tc>
        <w:tc>
          <w:tcPr>
            <w:tcW w:w="9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>
            <w:pPr>
              <w:rPr>
                <w:rFonts w:ascii="標楷體" w:eastAsia="標楷體" w:hAnsi="標楷體" w:cs="標楷體"/>
                <w:szCs w:val="22"/>
              </w:rPr>
            </w:pPr>
            <w:r w:rsidRPr="001610D8">
              <w:rPr>
                <w:rFonts w:ascii="標楷體" w:eastAsia="標楷體" w:hAnsi="標楷體" w:cs="標楷體" w:hint="eastAsia"/>
                <w:szCs w:val="22"/>
              </w:rPr>
              <w:t>E-mail：</w:t>
            </w:r>
          </w:p>
        </w:tc>
      </w:tr>
      <w:tr w:rsidR="00B94EC9" w:rsidTr="00B94EC9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被推薦團體/個人名稱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 w:rsidP="00B94EC9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負責人</w:t>
            </w:r>
          </w:p>
        </w:tc>
        <w:tc>
          <w:tcPr>
            <w:tcW w:w="3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B94EC9" w:rsidTr="00B94EC9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Default="00B94E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Default="00B94EC9" w:rsidP="00B94EC9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電話</w:t>
            </w:r>
          </w:p>
        </w:tc>
        <w:tc>
          <w:tcPr>
            <w:tcW w:w="3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4B5CAF" w:rsidTr="00B94EC9">
        <w:tblPrEx>
          <w:tblCellMar>
            <w:right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4B5CAF" w:rsidRPr="007B446F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推薦理由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CAF" w:rsidRPr="00B756F1" w:rsidRDefault="004B5CAF"/>
        </w:tc>
      </w:tr>
      <w:tr w:rsidR="00B94EC9" w:rsidTr="00B94EC9">
        <w:tblPrEx>
          <w:tblCellMar>
            <w:right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94EC9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初審意見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B756F1" w:rsidRDefault="00B94EC9"/>
        </w:tc>
      </w:tr>
      <w:tr w:rsidR="00B94EC9" w:rsidTr="00B94EC9">
        <w:tblPrEx>
          <w:tblCellMar>
            <w:right w:w="0" w:type="dxa"/>
          </w:tblCellMar>
        </w:tblPrEx>
        <w:trPr>
          <w:cantSplit/>
          <w:trHeight w:val="25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94EC9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文件審核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92" w:rsidRPr="00021092" w:rsidRDefault="00B94EC9" w:rsidP="00021092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新細明體" w:hAnsi="新細明體" w:hint="eastAsia"/>
              </w:rPr>
              <w:t>□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>參選獎項： 獎</w:t>
            </w:r>
          </w:p>
          <w:p w:rsidR="00B94EC9" w:rsidRDefault="00B94EC9" w:rsidP="00021092">
            <w:pPr>
              <w:spacing w:line="400" w:lineRule="exact"/>
              <w:ind w:leftChars="100" w:left="240"/>
              <w:rPr>
                <w:rFonts w:ascii="標楷體" w:eastAsia="標楷體" w:hAnsi="標楷體"/>
                <w:b/>
                <w:bCs/>
              </w:rPr>
            </w:pPr>
            <w:r w:rsidRPr="00482482">
              <w:rPr>
                <w:rFonts w:ascii="標楷體" w:eastAsia="標楷體" w:hAnsi="標楷體"/>
                <w:b/>
                <w:bCs/>
              </w:rPr>
              <w:t>符合實施要點第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482482">
              <w:rPr>
                <w:rFonts w:ascii="標楷體" w:eastAsia="標楷體" w:hAnsi="標楷體"/>
                <w:b/>
                <w:bCs/>
              </w:rPr>
              <w:t>點第款</w:t>
            </w:r>
            <w:r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:rsidR="00B94EC9" w:rsidRPr="00021092" w:rsidRDefault="00021092" w:rsidP="00021092">
            <w:pPr>
              <w:spacing w:line="400" w:lineRule="exact"/>
              <w:rPr>
                <w:rFonts w:ascii="標楷體" w:eastAsia="標楷體" w:hAnsi="標楷體"/>
              </w:rPr>
            </w:pPr>
            <w:r w:rsidRPr="00021092">
              <w:rPr>
                <w:rFonts w:ascii="標楷體" w:eastAsia="標楷體" w:hAnsi="標楷體" w:hint="eastAsia"/>
              </w:rPr>
              <w:t>□具體推薦理由：</w:t>
            </w:r>
          </w:p>
          <w:p w:rsidR="00021092" w:rsidRPr="00021092" w:rsidRDefault="00021092" w:rsidP="00021092">
            <w:pPr>
              <w:pStyle w:val="af0"/>
              <w:spacing w:line="400" w:lineRule="exact"/>
              <w:ind w:left="240"/>
              <w:rPr>
                <w:rFonts w:ascii="標楷體" w:eastAsia="標楷體" w:hAnsi="標楷體"/>
                <w:b/>
                <w:bCs/>
              </w:rPr>
            </w:pPr>
            <w:r w:rsidRPr="00021092"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021092">
              <w:rPr>
                <w:rFonts w:ascii="標楷體" w:eastAsia="標楷體" w:hAnsi="標楷體"/>
                <w:b/>
                <w:bCs/>
              </w:rPr>
              <w:t>點第款</w:t>
            </w:r>
            <w:r w:rsidRPr="00021092">
              <w:rPr>
                <w:rFonts w:ascii="標楷體" w:eastAsia="標楷體" w:hAnsi="標楷體" w:hint="eastAsia"/>
                <w:b/>
                <w:bCs/>
              </w:rPr>
              <w:t>、第款。</w:t>
            </w:r>
          </w:p>
          <w:p w:rsidR="00021092" w:rsidRDefault="00021092" w:rsidP="00021092">
            <w:pPr>
              <w:spacing w:line="40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21092">
              <w:rPr>
                <w:rFonts w:ascii="新細明體" w:hAnsi="新細明體" w:cs="標楷體" w:hint="eastAsia"/>
              </w:rPr>
              <w:t>□</w:t>
            </w:r>
            <w:r w:rsidRPr="00021092">
              <w:rPr>
                <w:rFonts w:ascii="標楷體" w:eastAsia="標楷體" w:hAnsi="標楷體" w:cs="標楷體"/>
              </w:rPr>
              <w:t>經檢核推薦事蹟之佐證文件無誤，且被推薦團體／個人之具體卓越事蹟明確、</w:t>
            </w:r>
          </w:p>
          <w:p w:rsidR="00B94EC9" w:rsidRPr="00021092" w:rsidRDefault="00021092" w:rsidP="00021092">
            <w:pPr>
              <w:spacing w:line="400" w:lineRule="exact"/>
              <w:ind w:leftChars="100" w:left="480" w:hangingChars="100" w:hanging="240"/>
              <w:rPr>
                <w:rFonts w:ascii="標楷體" w:eastAsia="標楷體" w:hAnsi="標楷體" w:cs="標楷體"/>
              </w:rPr>
            </w:pPr>
            <w:r w:rsidRPr="00021092">
              <w:rPr>
                <w:rFonts w:ascii="標楷體" w:eastAsia="標楷體" w:hAnsi="標楷體" w:cs="標楷體"/>
              </w:rPr>
              <w:t>社會教育效益，及顯著價值。</w:t>
            </w:r>
          </w:p>
        </w:tc>
      </w:tr>
      <w:tr w:rsidR="004B5CAF" w:rsidTr="007B446F">
        <w:trPr>
          <w:trHeight w:val="1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4B5CAF" w:rsidRDefault="004B5CAF">
            <w:pPr>
              <w:tabs>
                <w:tab w:val="left" w:pos="993"/>
              </w:tabs>
              <w:spacing w:line="480" w:lineRule="exact"/>
              <w:ind w:left="113" w:right="113"/>
            </w:pPr>
            <w:r>
              <w:rPr>
                <w:rFonts w:ascii="標楷體" w:eastAsia="標楷體" w:hAnsi="標楷體" w:cs="標楷體"/>
                <w:spacing w:val="30"/>
                <w:kern w:val="0"/>
                <w:szCs w:val="22"/>
              </w:rPr>
              <w:t>核章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欄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CAF" w:rsidRDefault="004B5CAF">
            <w:pPr>
              <w:spacing w:line="480" w:lineRule="auto"/>
            </w:pPr>
            <w:r>
              <w:rPr>
                <w:rFonts w:ascii="標楷體" w:eastAsia="標楷體" w:hAnsi="標楷體" w:cs="標楷體"/>
                <w:szCs w:val="22"/>
              </w:rPr>
              <w:t xml:space="preserve">承辦人：                </w:t>
            </w:r>
            <w:r>
              <w:rPr>
                <w:rFonts w:ascii="標楷體" w:eastAsia="標楷體" w:hAnsi="標楷體" w:cs="標楷體"/>
                <w:spacing w:val="120"/>
                <w:kern w:val="0"/>
                <w:szCs w:val="22"/>
              </w:rPr>
              <w:t>科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長</w:t>
            </w:r>
            <w:r>
              <w:rPr>
                <w:rFonts w:ascii="標楷體" w:eastAsia="標楷體" w:hAnsi="標楷體" w:cs="標楷體"/>
                <w:szCs w:val="22"/>
              </w:rPr>
              <w:t xml:space="preserve">：                 機關(單位)主管：                </w:t>
            </w:r>
          </w:p>
          <w:p w:rsidR="004B5CAF" w:rsidRDefault="00021092" w:rsidP="00021092">
            <w:pPr>
              <w:jc w:val="right"/>
            </w:pPr>
            <w:r>
              <w:rPr>
                <w:rFonts w:ascii="標楷體" w:eastAsia="標楷體" w:hAnsi="標楷體" w:cs="標楷體" w:hint="eastAsia"/>
                <w:szCs w:val="22"/>
              </w:rPr>
              <w:t xml:space="preserve">   108</w:t>
            </w:r>
            <w:r w:rsidR="004B5CAF">
              <w:rPr>
                <w:rFonts w:ascii="標楷體" w:eastAsia="標楷體" w:hAnsi="標楷體" w:cs="標楷體"/>
                <w:szCs w:val="22"/>
              </w:rPr>
              <w:t>年      月        日</w:t>
            </w:r>
          </w:p>
        </w:tc>
      </w:tr>
      <w:tr w:rsidR="004B5CAF" w:rsidTr="006F72DF">
        <w:tblPrEx>
          <w:tblCellMar>
            <w:left w:w="28" w:type="dxa"/>
            <w:right w:w="28" w:type="dxa"/>
          </w:tblCellMar>
        </w:tblPrEx>
        <w:trPr>
          <w:gridAfter w:val="1"/>
          <w:wAfter w:w="502" w:type="dxa"/>
          <w:trHeight w:val="869"/>
        </w:trPr>
        <w:tc>
          <w:tcPr>
            <w:tcW w:w="9998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lastRenderedPageBreak/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推薦書</w:t>
            </w:r>
          </w:p>
        </w:tc>
      </w:tr>
      <w:tr w:rsidR="004B5CAF" w:rsidTr="006F72DF">
        <w:tblPrEx>
          <w:tblCellMar>
            <w:left w:w="28" w:type="dxa"/>
            <w:right w:w="28" w:type="dxa"/>
          </w:tblCellMar>
        </w:tblPrEx>
        <w:trPr>
          <w:gridAfter w:val="1"/>
          <w:wAfter w:w="502" w:type="dxa"/>
          <w:trHeight w:val="12764"/>
        </w:trPr>
        <w:tc>
          <w:tcPr>
            <w:tcW w:w="9998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/>
          <w:p w:rsidR="004B5CAF" w:rsidRDefault="004B5CAF"/>
          <w:p w:rsidR="004B5CAF" w:rsidRDefault="004B5CAF"/>
          <w:p w:rsidR="004B5CAF" w:rsidRDefault="004B5CAF" w:rsidP="00D56291">
            <w:pPr>
              <w:ind w:firstLine="640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謹推薦</w:t>
            </w:r>
            <w:r w:rsidR="00D56291">
              <w:rPr>
                <w:rFonts w:ascii="標楷體" w:eastAsia="標楷體" w:hAnsi="標楷體" w:cs="標楷體" w:hint="eastAsia"/>
                <w:sz w:val="32"/>
              </w:rPr>
              <w:t>以下推薦</w:t>
            </w:r>
            <w:r w:rsidR="00582032">
              <w:rPr>
                <w:rFonts w:ascii="標楷體" w:eastAsia="標楷體" w:hAnsi="標楷體" w:cs="標楷體" w:hint="eastAsia"/>
                <w:sz w:val="32"/>
              </w:rPr>
              <w:t>名單</w:t>
            </w:r>
            <w:r>
              <w:rPr>
                <w:rFonts w:ascii="標楷體" w:eastAsia="標楷體" w:hAnsi="標楷體" w:cs="標楷體"/>
                <w:sz w:val="32"/>
              </w:rPr>
              <w:t>參選「教育部社會教育貢獻獎」</w:t>
            </w:r>
          </w:p>
          <w:p w:rsidR="004B5CAF" w:rsidRDefault="004B5CAF">
            <w:pPr>
              <w:spacing w:line="500" w:lineRule="exact"/>
              <w:ind w:firstLine="960"/>
              <w:rPr>
                <w:rFonts w:ascii="標楷體" w:eastAsia="標楷體" w:hAnsi="標楷體" w:cs="標楷體"/>
                <w:sz w:val="32"/>
              </w:rPr>
            </w:pPr>
          </w:p>
          <w:tbl>
            <w:tblPr>
              <w:tblW w:w="8583" w:type="dxa"/>
              <w:tblInd w:w="574" w:type="dxa"/>
              <w:tblLayout w:type="fixed"/>
              <w:tblLook w:val="0000"/>
            </w:tblPr>
            <w:tblGrid>
              <w:gridCol w:w="1417"/>
              <w:gridCol w:w="1780"/>
              <w:gridCol w:w="5386"/>
            </w:tblGrid>
            <w:tr w:rsidR="00D56291" w:rsidRPr="00593F8D" w:rsidTr="00D56291">
              <w:trPr>
                <w:trHeight w:val="375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獎項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推薦順序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被推薦個人/團體名稱</w:t>
                  </w: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Cs w:val="22"/>
                    </w:rPr>
                    <w:t>終身</w:t>
                  </w:r>
                </w:p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Cs w:val="22"/>
                    </w:rPr>
                    <w:t>奉獻獎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2"/>
                    </w:rPr>
                    <w:t>團體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2"/>
                    </w:rPr>
                    <w:t>個人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</w:tbl>
          <w:p w:rsidR="004B5CAF" w:rsidRDefault="004B5CAF">
            <w:pPr>
              <w:spacing w:line="500" w:lineRule="exact"/>
              <w:ind w:firstLine="96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4B5CAF" w:rsidRDefault="004B5CAF">
            <w:pPr>
              <w:spacing w:line="500" w:lineRule="exact"/>
              <w:rPr>
                <w:rFonts w:ascii="標楷體" w:eastAsia="標楷體" w:hAnsi="標楷體" w:cs="標楷體"/>
                <w:sz w:val="32"/>
                <w:u w:val="single"/>
              </w:rPr>
            </w:pPr>
          </w:p>
          <w:p w:rsidR="004B5CAF" w:rsidRDefault="004B5CAF">
            <w:pPr>
              <w:spacing w:line="500" w:lineRule="exact"/>
              <w:rPr>
                <w:rFonts w:ascii="標楷體" w:eastAsia="標楷體" w:hAnsi="標楷體" w:cs="標楷體"/>
                <w:sz w:val="32"/>
                <w:u w:val="single"/>
              </w:rPr>
            </w:pP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此致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教育部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 推薦單位：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  （用印）</w:t>
            </w:r>
          </w:p>
          <w:p w:rsidR="004B5CAF" w:rsidRDefault="0002109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108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   月            日</w:t>
            </w:r>
          </w:p>
        </w:tc>
      </w:tr>
    </w:tbl>
    <w:p w:rsidR="00F8200D" w:rsidRDefault="00F8200D">
      <w:pPr>
        <w:widowControl/>
        <w:rPr>
          <w:rFonts w:eastAsia="標楷體"/>
        </w:rPr>
        <w:sectPr w:rsidR="00F8200D" w:rsidSect="008C4410">
          <w:headerReference w:type="default" r:id="rId9"/>
          <w:footerReference w:type="default" r:id="rId10"/>
          <w:pgSz w:w="11906" w:h="16838"/>
          <w:pgMar w:top="1134" w:right="567" w:bottom="1134" w:left="567" w:header="720" w:footer="397" w:gutter="0"/>
          <w:cols w:space="720"/>
          <w:docGrid w:type="lines" w:linePitch="360"/>
        </w:sectPr>
      </w:pPr>
    </w:p>
    <w:p w:rsidR="004B5CAF" w:rsidRDefault="004B5CAF">
      <w:pPr>
        <w:widowControl/>
        <w:rPr>
          <w:rFonts w:eastAsia="標楷體"/>
        </w:rPr>
      </w:pPr>
    </w:p>
    <w:p w:rsidR="004B5CAF" w:rsidRDefault="004B5CAF">
      <w:pPr>
        <w:pageBreakBefore/>
        <w:spacing w:line="280" w:lineRule="exact"/>
        <w:rPr>
          <w:rFonts w:ascii="標楷體" w:eastAsia="標楷體" w:hAnsi="標楷體" w:cs="標楷體"/>
          <w:sz w:val="32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4B5CAF" w:rsidTr="007418DA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4B5CAF" w:rsidRDefault="004B5CAF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終身奉獻獎資料表</w:t>
            </w:r>
          </w:p>
        </w:tc>
      </w:tr>
      <w:tr w:rsidR="004B5CAF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4B5CAF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 w:rsidP="000C610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</w:tr>
      <w:tr w:rsidR="004B5CAF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  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 w:rsidP="000C610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20" w:lineRule="exact"/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2171D6" w:rsidTr="003E75A1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171D6">
              <w:rPr>
                <w:rFonts w:ascii="標楷體" w:eastAsia="標楷體" w:hAnsi="標楷體" w:hint="eastAsia"/>
              </w:rPr>
              <w:t>行動</w:t>
            </w:r>
            <w:r w:rsidRPr="002171D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75A1" w:rsidTr="002D6B12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75A1" w:rsidRDefault="003E75A1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lang/>
              </w:rPr>
              <w:t>身分證明影本正面</w:t>
            </w:r>
          </w:p>
          <w:p w:rsidR="003E75A1" w:rsidRDefault="003E75A1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  <w:lang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75A1" w:rsidRDefault="003E75A1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:rsidR="003E75A1" w:rsidRDefault="003E75A1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3E75A1" w:rsidTr="005D4871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5D4871" w:rsidRDefault="003E75A1" w:rsidP="005D4871">
            <w:p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3E75A1">
              <w:rPr>
                <w:rFonts w:ascii="標楷體" w:eastAsia="標楷體" w:hAnsi="標楷體" w:cs="新細明體" w:hint="eastAsia"/>
                <w:lang/>
              </w:rPr>
              <w:t>個人獎項</w:t>
            </w:r>
            <w:r w:rsidR="007418DA">
              <w:rPr>
                <w:rFonts w:ascii="標楷體" w:eastAsia="標楷體" w:hAnsi="標楷體" w:cs="新細明體" w:hint="eastAsia"/>
              </w:rPr>
              <w:t>參選者</w:t>
            </w:r>
            <w:r w:rsidRPr="003E75A1">
              <w:rPr>
                <w:rFonts w:ascii="標楷體" w:eastAsia="標楷體" w:hAnsi="標楷體" w:cs="新細明體"/>
                <w:lang/>
              </w:rPr>
              <w:t>請提供</w:t>
            </w:r>
            <w:r w:rsidR="005D4871">
              <w:rPr>
                <w:rFonts w:ascii="標楷體" w:eastAsia="標楷體" w:hAnsi="標楷體" w:cs="新細明體" w:hint="eastAsia"/>
                <w:lang/>
              </w:rPr>
              <w:t>：</w:t>
            </w:r>
          </w:p>
          <w:p w:rsidR="005D4871" w:rsidRPr="005D4871" w:rsidRDefault="003E75A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5D4871">
              <w:rPr>
                <w:rFonts w:ascii="標楷體" w:eastAsia="標楷體" w:hAnsi="標楷體" w:cs="新細明體" w:hint="eastAsia"/>
                <w:lang/>
              </w:rPr>
              <w:t>近半年「正面</w:t>
            </w:r>
            <w:r w:rsidRPr="005D4871">
              <w:rPr>
                <w:rFonts w:ascii="標楷體" w:eastAsia="標楷體" w:hAnsi="標楷體" w:cs="新細明體"/>
                <w:lang/>
              </w:rPr>
              <w:t>個人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生活照」1</w:t>
            </w:r>
            <w:r w:rsidRPr="005D4871">
              <w:rPr>
                <w:rFonts w:ascii="標楷體" w:eastAsia="標楷體" w:hAnsi="標楷體" w:cs="新細明體"/>
                <w:lang/>
              </w:rPr>
              <w:t>張（以半身照為宜）</w:t>
            </w:r>
            <w:r w:rsidR="005D4871">
              <w:rPr>
                <w:rFonts w:ascii="標楷體" w:eastAsia="標楷體" w:hAnsi="標楷體" w:cs="新細明體" w:hint="eastAsia"/>
                <w:lang/>
              </w:rPr>
              <w:t>。</w:t>
            </w:r>
          </w:p>
          <w:p w:rsidR="007418DA" w:rsidRDefault="005D487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>
              <w:rPr>
                <w:rFonts w:ascii="標楷體" w:eastAsia="標楷體" w:hAnsi="標楷體" w:cs="新細明體" w:hint="eastAsia"/>
              </w:rPr>
              <w:t>「參與活動</w:t>
            </w:r>
            <w:r w:rsidR="003E75A1" w:rsidRPr="005D4871">
              <w:rPr>
                <w:rFonts w:ascii="標楷體" w:eastAsia="標楷體" w:hAnsi="標楷體" w:cs="新細明體"/>
                <w:lang/>
              </w:rPr>
              <w:t>照片</w:t>
            </w:r>
            <w:r w:rsidR="003E75A1" w:rsidRPr="005D4871">
              <w:rPr>
                <w:rFonts w:ascii="標楷體" w:eastAsia="標楷體" w:hAnsi="標楷體" w:cs="新細明體" w:hint="eastAsia"/>
                <w:lang/>
              </w:rPr>
              <w:t>」5</w:t>
            </w:r>
            <w:r w:rsidR="003E75A1" w:rsidRPr="005D4871">
              <w:rPr>
                <w:rFonts w:ascii="標楷體" w:eastAsia="標楷體" w:hAnsi="標楷體" w:cs="新細明體"/>
                <w:lang/>
              </w:rPr>
              <w:t>張</w:t>
            </w:r>
            <w:r>
              <w:rPr>
                <w:rFonts w:ascii="標楷體" w:eastAsia="標楷體" w:hAnsi="標楷體" w:cs="新細明體" w:hint="eastAsia"/>
                <w:lang/>
              </w:rPr>
              <w:t>。</w:t>
            </w:r>
          </w:p>
          <w:p w:rsidR="007418DA" w:rsidRPr="007418DA" w:rsidRDefault="007418DA" w:rsidP="007418DA">
            <w:pPr>
              <w:rPr>
                <w:lang/>
              </w:rPr>
            </w:pPr>
          </w:p>
          <w:p w:rsidR="007418DA" w:rsidRPr="007418DA" w:rsidRDefault="007418DA" w:rsidP="007418DA">
            <w:pPr>
              <w:rPr>
                <w:lang/>
              </w:rPr>
            </w:pPr>
          </w:p>
          <w:p w:rsidR="007418DA" w:rsidRPr="007418DA" w:rsidRDefault="007418DA" w:rsidP="007418DA">
            <w:pPr>
              <w:rPr>
                <w:lang/>
              </w:rPr>
            </w:pPr>
          </w:p>
          <w:p w:rsidR="007418DA" w:rsidRPr="007418DA" w:rsidRDefault="007418DA" w:rsidP="007418DA">
            <w:pPr>
              <w:rPr>
                <w:lang/>
              </w:rPr>
            </w:pPr>
          </w:p>
          <w:p w:rsidR="007418DA" w:rsidRPr="007418DA" w:rsidRDefault="007418DA" w:rsidP="007418DA">
            <w:pPr>
              <w:rPr>
                <w:lang/>
              </w:rPr>
            </w:pPr>
          </w:p>
          <w:p w:rsidR="007418DA" w:rsidRPr="007418DA" w:rsidRDefault="007418DA" w:rsidP="007418DA">
            <w:pPr>
              <w:rPr>
                <w:lang/>
              </w:rPr>
            </w:pPr>
          </w:p>
          <w:p w:rsidR="007418DA" w:rsidRPr="007418DA" w:rsidRDefault="007418DA" w:rsidP="007418DA">
            <w:pPr>
              <w:rPr>
                <w:lang/>
              </w:rPr>
            </w:pPr>
          </w:p>
          <w:p w:rsidR="007418DA" w:rsidRPr="007418DA" w:rsidRDefault="007418DA" w:rsidP="007418DA">
            <w:pPr>
              <w:rPr>
                <w:lang/>
              </w:rPr>
            </w:pPr>
          </w:p>
          <w:p w:rsidR="003E75A1" w:rsidRPr="007418DA" w:rsidRDefault="003E75A1" w:rsidP="007418DA">
            <w:pPr>
              <w:rPr>
                <w:lang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D4871" w:rsidRPr="005D4871" w:rsidRDefault="005D4871" w:rsidP="005D4871">
            <w:p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5D4871">
              <w:rPr>
                <w:rFonts w:ascii="標楷體" w:eastAsia="標楷體" w:hAnsi="標楷體" w:cs="新細明體" w:hint="eastAsia"/>
                <w:lang/>
              </w:rPr>
              <w:t>請繳交電子檔並附圖說。</w:t>
            </w:r>
          </w:p>
          <w:p w:rsidR="005D4871" w:rsidRDefault="005D487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>
              <w:rPr>
                <w:rFonts w:ascii="標楷體" w:eastAsia="標楷體" w:hAnsi="標楷體" w:cs="新細明體" w:hint="eastAsia"/>
                <w:lang/>
              </w:rPr>
              <w:t>電子檔：</w:t>
            </w:r>
            <w:r w:rsidR="003E75A1" w:rsidRPr="005D4871">
              <w:rPr>
                <w:rFonts w:ascii="標楷體" w:eastAsia="標楷體" w:hAnsi="標楷體" w:cs="新細明體" w:hint="eastAsia"/>
                <w:lang/>
              </w:rPr>
              <w:t>解析度350dpi以上之JPG或TIF檔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（</w:t>
            </w:r>
            <w:r w:rsidR="003E75A1" w:rsidRPr="005D4871">
              <w:rPr>
                <w:rFonts w:ascii="標楷體" w:eastAsia="標楷體" w:hAnsi="標楷體" w:cs="新細明體" w:hint="eastAsia"/>
                <w:lang/>
              </w:rPr>
              <w:t>照片勿嵌入於Word檔案）</w:t>
            </w:r>
            <w:r>
              <w:rPr>
                <w:rFonts w:ascii="標楷體" w:eastAsia="標楷體" w:hAnsi="標楷體" w:cs="新細明體" w:hint="eastAsia"/>
                <w:lang/>
              </w:rPr>
              <w:t>。</w:t>
            </w:r>
          </w:p>
          <w:p w:rsidR="003E75A1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5D4871">
              <w:rPr>
                <w:rFonts w:ascii="標楷體" w:eastAsia="標楷體" w:hAnsi="標楷體" w:cs="新細明體" w:hint="eastAsia"/>
                <w:lang/>
              </w:rPr>
              <w:t>圖說</w:t>
            </w:r>
            <w:r w:rsidR="005D4871">
              <w:rPr>
                <w:rFonts w:ascii="標楷體" w:eastAsia="標楷體" w:hAnsi="標楷體" w:cs="新細明體" w:hint="eastAsia"/>
                <w:lang/>
              </w:rPr>
              <w:t>：</w:t>
            </w:r>
            <w:r w:rsidR="005D4871" w:rsidRPr="005D4871">
              <w:rPr>
                <w:rFonts w:ascii="標楷體" w:eastAsia="標楷體" w:hAnsi="標楷體" w:cs="新細明體" w:hint="eastAsia"/>
                <w:lang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」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內容以個人獲獎事蹟之相關服務及活動為主。</w:t>
            </w:r>
          </w:p>
          <w:p w:rsidR="005D4871" w:rsidRPr="005D4871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5D4871">
              <w:rPr>
                <w:rFonts w:ascii="標楷體" w:eastAsia="標楷體" w:hAnsi="標楷體" w:cs="新細明體"/>
                <w:lang/>
              </w:rPr>
              <w:t>照片清晰度要高，儘量提供大圖片為最佳。</w:t>
            </w:r>
          </w:p>
        </w:tc>
      </w:tr>
      <w:tr w:rsidR="002171D6" w:rsidTr="003E75A1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171D6" w:rsidRPr="002171D6" w:rsidRDefault="002171D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D6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F8200D" w:rsidTr="00387B09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200D" w:rsidRDefault="00F8200D" w:rsidP="00387B09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(參考範本)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:rsidR="00387B09" w:rsidRDefault="00F8200D" w:rsidP="00387B09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連續或累計次獲部表揚之證明文件。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:rsidR="003E75A1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200D" w:rsidRPr="008C4410" w:rsidRDefault="002171D6" w:rsidP="00387B09">
            <w:pPr>
              <w:spacing w:line="400" w:lineRule="exact"/>
              <w:ind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請擇要精簡，如裝訂成冊每頁大小以A4為主，每冊以20頁為限，並請加製封面與目錄。</w:t>
            </w:r>
          </w:p>
        </w:tc>
      </w:tr>
      <w:tr w:rsidR="00530F3B" w:rsidTr="003E75A1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530F3B" w:rsidRDefault="00530F3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530F3B" w:rsidRPr="00530F3B" w:rsidRDefault="00530F3B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F3B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530F3B" w:rsidTr="003E75A1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30F3B" w:rsidRPr="00530F3B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530F3B" w:rsidRPr="00530F3B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歷年重要事蹟，請依時序條列敘明，每條以30至50字為限。</w:t>
            </w:r>
          </w:p>
          <w:p w:rsidR="00530F3B" w:rsidRPr="00530F3B" w:rsidRDefault="00530F3B" w:rsidP="00530F3B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30F3B" w:rsidRDefault="00530F3B" w:rsidP="003E75A1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請擇要精簡，如裝訂成冊每頁大小以A4為主，每冊以20頁為限，並請加製封面與目錄。</w:t>
            </w:r>
          </w:p>
          <w:p w:rsidR="00530F3B" w:rsidRDefault="00530F3B" w:rsidP="003E75A1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530F3B" w:rsidRDefault="00530F3B" w:rsidP="00530F3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530F3B" w:rsidRDefault="00530F3B" w:rsidP="00530F3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530F3B" w:rsidRPr="00530F3B" w:rsidRDefault="00530F3B" w:rsidP="00530F3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418DA" w:rsidTr="002D6B12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418DA" w:rsidRDefault="007418DA" w:rsidP="007418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18DA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7418DA" w:rsidTr="002414EF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7418DA" w:rsidRPr="002D6B12" w:rsidRDefault="002D6B12" w:rsidP="007418D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6B12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推薦單位</w:t>
            </w:r>
          </w:p>
        </w:tc>
      </w:tr>
      <w:tr w:rsidR="00387B09" w:rsidTr="00387B09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87006E" w:rsidRPr="0087006E" w:rsidRDefault="0087006E" w:rsidP="0087006E">
            <w:pPr>
              <w:spacing w:line="300" w:lineRule="exact"/>
              <w:ind w:left="600"/>
              <w:jc w:val="both"/>
            </w:pPr>
          </w:p>
          <w:p w:rsidR="0087006E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</w:p>
          <w:p w:rsidR="0087006E" w:rsidRDefault="0087006E" w:rsidP="0087006E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87006E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款及實施要點第3點第款</w:t>
            </w:r>
            <w:r>
              <w:rPr>
                <w:rFonts w:ascii="標楷體" w:eastAsia="標楷體" w:hAnsi="標楷體" w:cs="標楷體"/>
                <w:b/>
                <w:bCs/>
              </w:rPr>
              <w:t>、第款、第款</w:t>
            </w:r>
          </w:p>
          <w:p w:rsidR="00387B09" w:rsidRPr="0087006E" w:rsidRDefault="00387B09" w:rsidP="00387B09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14EF" w:rsidTr="0087006E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EF" w:rsidRPr="002414EF" w:rsidRDefault="002414EF" w:rsidP="002D6B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414EF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EF" w:rsidRDefault="002414EF" w:rsidP="002D6B12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聯絡方式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>縣市路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2414EF" w:rsidTr="0087006E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414EF" w:rsidRPr="0018662D" w:rsidRDefault="002414EF" w:rsidP="002414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866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414EF" w:rsidRPr="0018662D" w:rsidRDefault="000C3E97" w:rsidP="002414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noProof/>
                <w:color w:val="000000"/>
                <w:kern w:val="0"/>
              </w:rPr>
              <w:pict>
                <v:rect id="矩形 12" o:spid="_x0000_s1026" style="position:absolute;margin-left:54.7pt;margin-top:19.25pt;width:150pt;height:135.75pt;z-index:251659264;visibility:visible;mso-position-horizontal-relative:text;mso-position-vertical-relative:text" wrapcoords="-108 -119 -108 21481 21708 21481 21708 -119 -108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<w10:wrap type="through"/>
                </v:rect>
              </w:pict>
            </w:r>
            <w:r w:rsidR="002414EF" w:rsidRPr="0018662D">
              <w:rPr>
                <w:rFonts w:ascii="標楷體" w:eastAsia="標楷體" w:hAnsi="標楷體" w:hint="eastAsia"/>
                <w:color w:val="000000"/>
                <w:kern w:val="0"/>
              </w:rPr>
              <w:t>（推薦單位請加蓋印信）</w:t>
            </w:r>
          </w:p>
        </w:tc>
      </w:tr>
      <w:tr w:rsidR="002414EF" w:rsidTr="0093745E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2414EF" w:rsidRPr="002D6B12" w:rsidRDefault="002414EF" w:rsidP="002414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14E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2414EF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14EF" w:rsidRPr="002414EF" w:rsidRDefault="00E71590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中央部會或</w:t>
            </w:r>
            <w:r w:rsidRPr="00E71590">
              <w:rPr>
                <w:rFonts w:ascii="標楷體" w:eastAsia="標楷體" w:hAnsi="標楷體" w:hint="eastAsia"/>
                <w:b/>
                <w:bCs/>
              </w:rPr>
              <w:t>各直轄市、縣（市）主管教育行政機關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  <w:r w:rsidR="002414EF" w:rsidRPr="002414EF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E71590" w:rsidRDefault="00E71590" w:rsidP="00E7159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1590">
              <w:rPr>
                <w:rFonts w:ascii="標楷體" w:eastAsia="標楷體" w:hAnsi="標楷體"/>
                <w:b/>
                <w:bCs/>
              </w:rPr>
              <w:t>機關首長或單位主管</w:t>
            </w:r>
            <w:r w:rsidR="002414EF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2414EF" w:rsidRDefault="002414EF" w:rsidP="00E71590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</w:t>
            </w:r>
            <w:r w:rsidR="00E71590"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E71590" w:rsidRDefault="00E71590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>縣市路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E71590" w:rsidTr="00E71590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71590" w:rsidRPr="0018662D" w:rsidRDefault="00E71590" w:rsidP="00E715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71590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Pr="00E71590">
              <w:rPr>
                <w:rFonts w:ascii="標楷體" w:eastAsia="標楷體" w:hAnsi="標楷體" w:hint="eastAsia"/>
                <w:color w:val="000000"/>
                <w:kern w:val="0"/>
              </w:rPr>
              <w:t>請加蓋印信）</w:t>
            </w:r>
          </w:p>
          <w:p w:rsidR="00E71590" w:rsidRPr="0018662D" w:rsidRDefault="000C3E97" w:rsidP="00E7159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noProof/>
                <w:color w:val="000000"/>
                <w:kern w:val="0"/>
              </w:rPr>
              <w:pict>
                <v:rect id="矩形 1" o:spid="_x0000_s1031" style="position:absolute;margin-left:53.2pt;margin-top:17.15pt;width:150pt;height:135.75pt;z-index:251661312;visibility:visible" wrapcoords="-108 -119 -108 21481 21708 21481 21708 -119 -108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<w10:wrap type="through"/>
                </v:rect>
              </w:pict>
            </w:r>
          </w:p>
        </w:tc>
      </w:tr>
    </w:tbl>
    <w:p w:rsidR="004B5CAF" w:rsidRDefault="004B5CAF"/>
    <w:p w:rsidR="007418DA" w:rsidRDefault="007418DA">
      <w:pPr>
        <w:sectPr w:rsidR="007418DA" w:rsidSect="002D6B12">
          <w:footerReference w:type="default" r:id="rId11"/>
          <w:pgSz w:w="11906" w:h="16838"/>
          <w:pgMar w:top="1134" w:right="567" w:bottom="1134" w:left="567" w:header="720" w:footer="397" w:gutter="0"/>
          <w:pgNumType w:start="0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88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7C3D7C" w:rsidRPr="007C3D7C" w:rsidTr="007C3D7C">
        <w:trPr>
          <w:cantSplit/>
          <w:trHeight w:hRule="exact" w:val="8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7C3D7C" w:rsidRPr="007C3D7C" w:rsidRDefault="007C3D7C" w:rsidP="007C3D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團體</w:t>
            </w:r>
            <w:r w:rsidRPr="007C3D7C">
              <w:rPr>
                <w:rFonts w:ascii="標楷體" w:eastAsia="標楷體" w:hAnsi="標楷體"/>
                <w:b/>
                <w:bCs/>
                <w:sz w:val="32"/>
                <w:szCs w:val="32"/>
              </w:rPr>
              <w:t>獎資料表</w:t>
            </w:r>
          </w:p>
        </w:tc>
      </w:tr>
      <w:tr w:rsidR="007C3D7C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團體標章或代表照片</w:t>
            </w:r>
          </w:p>
        </w:tc>
      </w:tr>
      <w:tr w:rsidR="007C3D7C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立案  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/>
        </w:tc>
      </w:tr>
      <w:tr w:rsidR="007C3D7C" w:rsidTr="007C3D7C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220" w:lineRule="exact"/>
              <w:jc w:val="both"/>
            </w:pP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C3D7C" w:rsidTr="007C3D7C"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/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/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C3D7C" w:rsidTr="007C3D7C"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行動</w:t>
            </w:r>
          </w:p>
          <w:p w:rsidR="007C3D7C" w:rsidRDefault="007C3D7C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3D7C" w:rsidRPr="007C3D7C" w:rsidTr="00387B09">
        <w:trPr>
          <w:cantSplit/>
          <w:trHeight w:val="504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Pr="007C3D7C" w:rsidRDefault="007C3D7C" w:rsidP="007C3D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/>
              </w:rPr>
              <w:t>法人登記證書影</w:t>
            </w:r>
            <w:r w:rsidRPr="007C3D7C">
              <w:rPr>
                <w:rFonts w:ascii="標楷體" w:eastAsia="標楷體" w:hAnsi="標楷體"/>
                <w:lang/>
              </w:rPr>
              <w:t>本</w:t>
            </w:r>
          </w:p>
          <w:p w:rsidR="007C3D7C" w:rsidRPr="007C3D7C" w:rsidRDefault="007C3D7C" w:rsidP="007C3D7C">
            <w:pPr>
              <w:jc w:val="center"/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lang/>
              </w:rPr>
              <w:t>浮貼處</w:t>
            </w:r>
          </w:p>
        </w:tc>
      </w:tr>
      <w:tr w:rsidR="007C3D7C" w:rsidRPr="007C3D7C" w:rsidTr="007C3D7C">
        <w:trPr>
          <w:cantSplit/>
          <w:trHeight w:val="339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7C3D7C" w:rsidRPr="007C3D7C" w:rsidRDefault="007C3D7C" w:rsidP="00387B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</w:t>
            </w:r>
            <w:r w:rsidRPr="007C3D7C">
              <w:rPr>
                <w:rFonts w:ascii="標楷體" w:eastAsia="標楷體" w:hAnsi="標楷體" w:hint="eastAsia"/>
              </w:rPr>
              <w:t>獎項參選者</w:t>
            </w:r>
            <w:r w:rsidRPr="007C3D7C">
              <w:rPr>
                <w:rFonts w:ascii="標楷體" w:eastAsia="標楷體" w:hAnsi="標楷體"/>
              </w:rPr>
              <w:t>請提供</w:t>
            </w:r>
            <w:r w:rsidRPr="007C3D7C">
              <w:rPr>
                <w:rFonts w:ascii="標楷體" w:eastAsia="標楷體" w:hAnsi="標楷體" w:hint="eastAsia"/>
              </w:rPr>
              <w:t>「</w:t>
            </w:r>
            <w:r w:rsidR="00387B09" w:rsidRPr="00387B09">
              <w:rPr>
                <w:rFonts w:ascii="標楷體" w:eastAsia="標楷體" w:hAnsi="標楷體" w:hint="eastAsia"/>
              </w:rPr>
              <w:t>團體或活動照片</w:t>
            </w:r>
            <w:r w:rsidRPr="007C3D7C">
              <w:rPr>
                <w:rFonts w:ascii="標楷體" w:eastAsia="標楷體" w:hAnsi="標楷體" w:hint="eastAsia"/>
              </w:rPr>
              <w:t>」</w:t>
            </w:r>
            <w:r w:rsidR="00387B09">
              <w:rPr>
                <w:rFonts w:ascii="標楷體" w:eastAsia="標楷體" w:hAnsi="標楷體" w:hint="eastAsia"/>
              </w:rPr>
              <w:t>6</w:t>
            </w:r>
            <w:r w:rsidRPr="007C3D7C">
              <w:rPr>
                <w:rFonts w:ascii="標楷體" w:eastAsia="標楷體" w:hAnsi="標楷體"/>
              </w:rPr>
              <w:t>張</w:t>
            </w:r>
            <w:r w:rsidRPr="007C3D7C">
              <w:rPr>
                <w:rFonts w:ascii="標楷體" w:eastAsia="標楷體" w:hAnsi="標楷體" w:hint="eastAsia"/>
              </w:rPr>
              <w:t>。</w:t>
            </w:r>
          </w:p>
          <w:p w:rsidR="007C3D7C" w:rsidRPr="00387B09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7C3D7C">
            <w:pPr>
              <w:rPr>
                <w:rFonts w:ascii="標楷體" w:eastAsia="標楷體" w:hAnsi="標楷體"/>
                <w:lang/>
              </w:rPr>
            </w:pPr>
            <w:r w:rsidRPr="007C3D7C">
              <w:rPr>
                <w:rFonts w:ascii="標楷體" w:eastAsia="標楷體" w:hAnsi="標楷體" w:hint="eastAsia"/>
                <w:lang/>
              </w:rPr>
              <w:t>請繳交電子檔並附圖說。</w:t>
            </w:r>
          </w:p>
          <w:p w:rsidR="007C3D7C" w:rsidRPr="007C3D7C" w:rsidRDefault="007C3D7C" w:rsidP="007C3D7C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/>
              </w:rPr>
            </w:pPr>
            <w:r w:rsidRPr="007C3D7C">
              <w:rPr>
                <w:rFonts w:ascii="標楷體" w:eastAsia="標楷體" w:hAnsi="標楷體" w:hint="eastAsia"/>
                <w:lang/>
              </w:rPr>
              <w:t>電子檔：解析度350dpi以上之JPG或TIF檔（照片勿嵌入於Word檔案）。</w:t>
            </w:r>
          </w:p>
          <w:p w:rsidR="007C3D7C" w:rsidRPr="007C3D7C" w:rsidRDefault="007C3D7C" w:rsidP="00387B09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/>
              </w:rPr>
            </w:pPr>
            <w:r w:rsidRPr="007C3D7C">
              <w:rPr>
                <w:rFonts w:ascii="標楷體" w:eastAsia="標楷體" w:hAnsi="標楷體" w:hint="eastAsia"/>
                <w:lang/>
              </w:rPr>
              <w:t>圖說：</w:t>
            </w:r>
            <w:r w:rsidRPr="007C3D7C">
              <w:rPr>
                <w:rFonts w:ascii="標楷體" w:eastAsia="標楷體" w:hAnsi="標楷體" w:hint="eastAsia"/>
              </w:rPr>
              <w:t>「</w:t>
            </w:r>
            <w:r w:rsidR="00387B09">
              <w:rPr>
                <w:rFonts w:ascii="標楷體" w:eastAsia="標楷體" w:hAnsi="標楷體" w:hint="eastAsia"/>
              </w:rPr>
              <w:t>團體或</w:t>
            </w:r>
            <w:r w:rsidRPr="007C3D7C">
              <w:rPr>
                <w:rFonts w:ascii="標楷體" w:eastAsia="標楷體" w:hAnsi="標楷體" w:hint="eastAsia"/>
              </w:rPr>
              <w:t>活動</w:t>
            </w:r>
            <w:r w:rsidRPr="007C3D7C">
              <w:rPr>
                <w:rFonts w:ascii="標楷體" w:eastAsia="標楷體" w:hAnsi="標楷體"/>
              </w:rPr>
              <w:t>照片</w:t>
            </w:r>
            <w:r w:rsidRPr="007C3D7C">
              <w:rPr>
                <w:rFonts w:ascii="標楷體" w:eastAsia="標楷體" w:hAnsi="標楷體" w:hint="eastAsia"/>
              </w:rPr>
              <w:t>」</w:t>
            </w:r>
            <w:r w:rsidRPr="007C3D7C">
              <w:rPr>
                <w:rFonts w:ascii="標楷體" w:eastAsia="標楷體" w:hAnsi="標楷體" w:hint="eastAsia"/>
                <w:lang/>
              </w:rPr>
              <w:t>內容</w:t>
            </w:r>
            <w:r w:rsidR="00387B09" w:rsidRPr="00387B09">
              <w:rPr>
                <w:rFonts w:ascii="標楷體" w:eastAsia="標楷體" w:hAnsi="標楷體" w:hint="eastAsia"/>
                <w:lang/>
              </w:rPr>
              <w:t>團體獲獎事蹟之相關服務及活動為主。如有團體logo，請附ai檔</w:t>
            </w:r>
            <w:r w:rsidRPr="007C3D7C">
              <w:rPr>
                <w:rFonts w:ascii="標楷體" w:eastAsia="標楷體" w:hAnsi="標楷體" w:hint="eastAsia"/>
                <w:lang/>
              </w:rPr>
              <w:t>。</w:t>
            </w:r>
          </w:p>
          <w:p w:rsidR="007C3D7C" w:rsidRPr="007C3D7C" w:rsidRDefault="007C3D7C" w:rsidP="007C3D7C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/>
              </w:rPr>
            </w:pPr>
            <w:r w:rsidRPr="007C3D7C">
              <w:rPr>
                <w:rFonts w:ascii="標楷體" w:eastAsia="標楷體" w:hAnsi="標楷體"/>
              </w:rPr>
              <w:t>照片清晰度要高，儘量提供大圖片為最佳。</w:t>
            </w:r>
          </w:p>
        </w:tc>
      </w:tr>
      <w:tr w:rsidR="00387B09" w:rsidRPr="007C3D7C" w:rsidTr="00C41337">
        <w:trPr>
          <w:cantSplit/>
          <w:trHeight w:hRule="exact" w:val="74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387B09" w:rsidRPr="00387B09" w:rsidRDefault="00387B09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團體簡介</w:t>
            </w: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</w:rPr>
              <w:t>佐證資料</w:t>
            </w:r>
          </w:p>
        </w:tc>
      </w:tr>
      <w:tr w:rsidR="00387B09" w:rsidRPr="007C3D7C" w:rsidTr="00387B09">
        <w:trPr>
          <w:cantSplit/>
          <w:trHeight w:val="555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87B09" w:rsidRPr="00387B0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387B09">
              <w:rPr>
                <w:rFonts w:ascii="標楷體" w:eastAsia="標楷體" w:hAnsi="標楷體" w:hint="eastAsia"/>
              </w:rPr>
              <w:lastRenderedPageBreak/>
              <w:t>團體獲獎事蹟及貢獻之介紹短文（600字至800字，附標題）。</w:t>
            </w:r>
          </w:p>
          <w:p w:rsidR="00387B0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387B09">
              <w:rPr>
                <w:rFonts w:ascii="標楷體" w:eastAsia="標楷體" w:hAnsi="標楷體" w:hint="eastAsia"/>
              </w:rPr>
              <w:t>短句：表達團隊成立的使命、目標或願景的1句話（10字至30字）</w:t>
            </w:r>
          </w:p>
          <w:p w:rsidR="00387B09" w:rsidRPr="00387B09" w:rsidRDefault="00387B09" w:rsidP="00387B09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</w:tc>
      </w:tr>
      <w:tr w:rsidR="007C3D7C" w:rsidRPr="007C3D7C" w:rsidTr="007C3D7C">
        <w:trPr>
          <w:cantSplit/>
          <w:trHeight w:val="708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C3D7C" w:rsidRPr="00387B09" w:rsidRDefault="007C3D7C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7B0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C3D7C" w:rsidRPr="00387B09" w:rsidRDefault="007C3D7C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7C3D7C" w:rsidRPr="007C3D7C" w:rsidTr="007C3D7C">
        <w:trPr>
          <w:cantSplit/>
          <w:trHeight w:val="654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387B09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7C3D7C" w:rsidRDefault="007C3D7C" w:rsidP="00387B09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歷年重要事蹟，請依時序條列敘明，每條以30至50字為限。</w:t>
            </w:r>
          </w:p>
          <w:p w:rsidR="00387B09" w:rsidRPr="00387B09" w:rsidRDefault="00387B09" w:rsidP="00387B09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387B09">
              <w:rPr>
                <w:rFonts w:ascii="標楷體" w:eastAsia="標楷體" w:hAnsi="標楷體" w:hint="eastAsia"/>
                <w:b/>
              </w:rPr>
              <w:t>連續或累計      次獲        部表揚之證明文件。</w:t>
            </w:r>
          </w:p>
          <w:p w:rsidR="007C3D7C" w:rsidRPr="00387B09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/>
              </w:rPr>
              <w:t>請擇要精簡，如裝訂成冊每頁大小以A4為主，每冊以20頁為限，並請加製封面與目錄。</w:t>
            </w: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C3D7C" w:rsidRPr="007C3D7C" w:rsidTr="007C3D7C">
        <w:trPr>
          <w:cantSplit/>
          <w:trHeight w:val="45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387B09">
            <w:pPr>
              <w:jc w:val="center"/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7C3D7C" w:rsidRPr="007C3D7C" w:rsidTr="0087006E">
        <w:trPr>
          <w:cantSplit/>
          <w:trHeight w:val="283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7C3D7C" w:rsidRPr="00387B09" w:rsidRDefault="007C3D7C" w:rsidP="00387B0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b/>
                <w:sz w:val="32"/>
                <w:szCs w:val="32"/>
              </w:rPr>
              <w:t>推薦單位</w:t>
            </w:r>
          </w:p>
        </w:tc>
      </w:tr>
      <w:tr w:rsidR="0087006E" w:rsidRPr="007C3D7C" w:rsidTr="0087006E">
        <w:trPr>
          <w:cantSplit/>
          <w:trHeight w:val="850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87006E" w:rsidRPr="0087006E" w:rsidRDefault="0087006E" w:rsidP="0087006E">
            <w:pPr>
              <w:spacing w:line="300" w:lineRule="exact"/>
              <w:ind w:left="600"/>
              <w:jc w:val="both"/>
            </w:pPr>
          </w:p>
          <w:p w:rsidR="0087006E" w:rsidRDefault="0087006E" w:rsidP="0087006E">
            <w:pPr>
              <w:numPr>
                <w:ilvl w:val="0"/>
                <w:numId w:val="15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</w:p>
          <w:p w:rsidR="0087006E" w:rsidRPr="0087006E" w:rsidRDefault="0087006E" w:rsidP="0087006E">
            <w:pPr>
              <w:numPr>
                <w:ilvl w:val="0"/>
                <w:numId w:val="15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款及實施要點第3點第款</w:t>
            </w:r>
            <w:r>
              <w:rPr>
                <w:rFonts w:ascii="標楷體" w:eastAsia="標楷體" w:hAnsi="標楷體" w:cs="標楷體"/>
                <w:b/>
                <w:bCs/>
              </w:rPr>
              <w:t>、第款、第款</w:t>
            </w:r>
          </w:p>
          <w:p w:rsidR="0087006E" w:rsidRPr="0087006E" w:rsidRDefault="0087006E" w:rsidP="0087006E">
            <w:pPr>
              <w:spacing w:line="300" w:lineRule="exact"/>
              <w:ind w:left="600"/>
              <w:jc w:val="both"/>
            </w:pPr>
          </w:p>
        </w:tc>
      </w:tr>
      <w:tr w:rsidR="0087006E" w:rsidRPr="007C3D7C" w:rsidTr="007C3D7C">
        <w:trPr>
          <w:cantSplit/>
          <w:trHeight w:val="2268"/>
        </w:trPr>
        <w:tc>
          <w:tcPr>
            <w:tcW w:w="32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負責人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7C3D7C">
              <w:rPr>
                <w:rFonts w:ascii="標楷體" w:eastAsia="標楷體" w:hAnsi="標楷體"/>
                <w:bCs/>
              </w:rPr>
              <w:t>簽</w:t>
            </w:r>
            <w:r w:rsidRPr="007C3D7C">
              <w:rPr>
                <w:rFonts w:ascii="標楷體" w:eastAsia="標楷體" w:hAnsi="標楷體" w:hint="eastAsia"/>
                <w:bCs/>
              </w:rPr>
              <w:t>名或蓋</w:t>
            </w:r>
            <w:r w:rsidRPr="007C3D7C">
              <w:rPr>
                <w:rFonts w:ascii="標楷體" w:eastAsia="標楷體" w:hAnsi="標楷體"/>
                <w:bCs/>
              </w:rPr>
              <w:t>章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聯絡方式：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/>
                <w:bCs/>
              </w:rPr>
              <w:t>地址：</w:t>
            </w:r>
            <w:r w:rsidRPr="007C3D7C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  <w:u w:val="single"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>縣市路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電話：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傳真：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7C3D7C" w:rsidTr="0087006E">
        <w:trPr>
          <w:cantSplit/>
          <w:trHeight w:val="283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B5118C" w:rsidRDefault="0087006E" w:rsidP="00B51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8C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Pr="007C3D7C" w:rsidRDefault="000C3E97" w:rsidP="008700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rect id="矩形 2" o:spid="_x0000_s1030" style="position:absolute;margin-left:56.2pt;margin-top:26.65pt;width:141.75pt;height:110.25pt;z-index:251666432;visibility:visible;mso-position-horizontal-relative:text;mso-position-vertical-relative:text" wrapcoords="-114 -147 -114 21453 21714 21453 21714 -147 -114 -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">
                  <w10:wrap type="through"/>
                </v:rect>
              </w:pict>
            </w:r>
            <w:r w:rsidR="0087006E" w:rsidRPr="007C3D7C">
              <w:rPr>
                <w:rFonts w:ascii="標楷體" w:eastAsia="標楷體" w:hAnsi="標楷體" w:hint="eastAsia"/>
              </w:rPr>
              <w:t>（推薦單位請加蓋印信）</w:t>
            </w:r>
          </w:p>
        </w:tc>
      </w:tr>
      <w:tr w:rsidR="0087006E" w:rsidRPr="007C3D7C" w:rsidTr="007C3D7C">
        <w:trPr>
          <w:cantSplit/>
          <w:trHeight w:val="62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Pr="00387B09" w:rsidRDefault="0087006E" w:rsidP="0087006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87006E" w:rsidRPr="007C3D7C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中央部會或各直轄市、縣（市）主管教育行政機關名稱</w:t>
            </w:r>
            <w:r w:rsidRPr="007C3D7C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機關首長或單位主管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7C3D7C">
              <w:rPr>
                <w:rFonts w:ascii="標楷體" w:eastAsia="標楷體" w:hAnsi="標楷體"/>
                <w:bCs/>
              </w:rPr>
              <w:t>簽</w:t>
            </w:r>
            <w:r w:rsidRPr="007C3D7C">
              <w:rPr>
                <w:rFonts w:ascii="標楷體" w:eastAsia="標楷體" w:hAnsi="標楷體" w:hint="eastAsia"/>
                <w:bCs/>
              </w:rPr>
              <w:t>名或蓋</w:t>
            </w:r>
            <w:r w:rsidRPr="007C3D7C">
              <w:rPr>
                <w:rFonts w:ascii="標楷體" w:eastAsia="標楷體" w:hAnsi="標楷體"/>
                <w:bCs/>
              </w:rPr>
              <w:t>章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聯絡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7C3D7C">
              <w:rPr>
                <w:rFonts w:ascii="標楷體" w:eastAsia="標楷體" w:hAnsi="標楷體"/>
                <w:b/>
                <w:bCs/>
              </w:rPr>
              <w:t>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/>
                <w:bCs/>
              </w:rPr>
              <w:t>地址：</w:t>
            </w:r>
            <w:r w:rsidRPr="007C3D7C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  <w:u w:val="single"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>縣市路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電話：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傳真：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7C3D7C" w:rsidTr="007C3D7C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B5118C" w:rsidRDefault="0087006E" w:rsidP="00B51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8C">
              <w:rPr>
                <w:rFonts w:ascii="標楷體" w:eastAsia="標楷體" w:hAnsi="標楷體" w:hint="eastAsia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</w:rPr>
              <w:t>（請加蓋印信）</w:t>
            </w:r>
          </w:p>
          <w:p w:rsidR="0087006E" w:rsidRPr="007C3D7C" w:rsidRDefault="000C3E97" w:rsidP="008700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rect id="矩形 3" o:spid="_x0000_s1029" style="position:absolute;margin-left:53.2pt;margin-top:17.15pt;width:150pt;height:135.75pt;z-index:251667456;visibility:visible" wrapcoords="-108 -119 -108 21481 21708 21481 21708 -119 -108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Dc1ExcLAIAADoEAAAOAAAAAAAAAAAAAAAAAC4CAABkcnMv&#10;ZTJvRG9jLnhtbFBLAQItABQABgAIAAAAIQARaXys3QAAAAoBAAAPAAAAAAAAAAAAAAAAAIYEAABk&#10;cnMvZG93bnJldi54bWxQSwUGAAAAAAQABADzAAAAkAUAAAAA&#10;">
                  <w10:wrap type="through"/>
                </v:rect>
              </w:pict>
            </w:r>
          </w:p>
        </w:tc>
      </w:tr>
    </w:tbl>
    <w:p w:rsidR="0087006E" w:rsidRDefault="0087006E">
      <w:pPr>
        <w:sectPr w:rsidR="0087006E" w:rsidSect="00E71590">
          <w:footerReference w:type="default" r:id="rId12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:rsidR="004B5CAF" w:rsidRDefault="004B5CAF"/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87006E" w:rsidTr="004451A3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Default="0087006E" w:rsidP="004451A3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  <w:b/>
                <w:bCs/>
                <w:sz w:val="36"/>
              </w:rPr>
              <w:t>個人</w:t>
            </w:r>
            <w:r>
              <w:rPr>
                <w:rFonts w:ascii="標楷體" w:eastAsia="標楷體" w:hAnsi="標楷體" w:cs="標楷體"/>
                <w:b/>
                <w:bCs/>
                <w:sz w:val="36"/>
              </w:rPr>
              <w:t>獎資料表</w:t>
            </w:r>
          </w:p>
        </w:tc>
      </w:tr>
      <w:tr w:rsidR="0087006E" w:rsidTr="004451A3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87006E" w:rsidTr="004451A3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</w:tr>
      <w:tr w:rsidR="0087006E" w:rsidTr="004451A3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  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20" w:lineRule="exact"/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171D6">
              <w:rPr>
                <w:rFonts w:ascii="標楷體" w:eastAsia="標楷體" w:hAnsi="標楷體" w:hint="eastAsia"/>
              </w:rPr>
              <w:t>行動</w:t>
            </w:r>
            <w:r w:rsidRPr="002171D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006E" w:rsidTr="004451A3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lang/>
              </w:rPr>
              <w:t>身分證明影本正面</w:t>
            </w:r>
          </w:p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  <w:lang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87006E" w:rsidRPr="005D4871" w:rsidTr="004451A3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3E75A1">
              <w:rPr>
                <w:rFonts w:ascii="標楷體" w:eastAsia="標楷體" w:hAnsi="標楷體" w:cs="新細明體" w:hint="eastAsia"/>
                <w:lang/>
              </w:rPr>
              <w:t>個人獎項</w:t>
            </w:r>
            <w:r>
              <w:rPr>
                <w:rFonts w:ascii="標楷體" w:eastAsia="標楷體" w:hAnsi="標楷體" w:cs="新細明體" w:hint="eastAsia"/>
              </w:rPr>
              <w:t>參選者</w:t>
            </w:r>
            <w:r w:rsidRPr="003E75A1">
              <w:rPr>
                <w:rFonts w:ascii="標楷體" w:eastAsia="標楷體" w:hAnsi="標楷體" w:cs="新細明體"/>
                <w:lang/>
              </w:rPr>
              <w:t>請提供</w:t>
            </w:r>
            <w:r>
              <w:rPr>
                <w:rFonts w:ascii="標楷體" w:eastAsia="標楷體" w:hAnsi="標楷體" w:cs="新細明體" w:hint="eastAsia"/>
                <w:lang/>
              </w:rPr>
              <w:t>：</w:t>
            </w:r>
          </w:p>
          <w:p w:rsidR="0087006E" w:rsidRPr="005D4871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5D4871">
              <w:rPr>
                <w:rFonts w:ascii="標楷體" w:eastAsia="標楷體" w:hAnsi="標楷體" w:cs="新細明體" w:hint="eastAsia"/>
                <w:lang/>
              </w:rPr>
              <w:t>近半年「正面</w:t>
            </w:r>
            <w:r w:rsidRPr="005D4871">
              <w:rPr>
                <w:rFonts w:ascii="標楷體" w:eastAsia="標楷體" w:hAnsi="標楷體" w:cs="新細明體"/>
                <w:lang/>
              </w:rPr>
              <w:t>個人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生活照」1</w:t>
            </w:r>
            <w:r w:rsidRPr="005D4871">
              <w:rPr>
                <w:rFonts w:ascii="標楷體" w:eastAsia="標楷體" w:hAnsi="標楷體" w:cs="新細明體"/>
                <w:lang/>
              </w:rPr>
              <w:t>張（以半身照為宜）</w:t>
            </w:r>
            <w:r>
              <w:rPr>
                <w:rFonts w:ascii="標楷體" w:eastAsia="標楷體" w:hAnsi="標楷體" w:cs="新細明體" w:hint="eastAsia"/>
                <w:lang/>
              </w:rPr>
              <w:t>。</w:t>
            </w:r>
          </w:p>
          <w:p w:rsidR="0087006E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>
              <w:rPr>
                <w:rFonts w:ascii="標楷體" w:eastAsia="標楷體" w:hAnsi="標楷體" w:cs="新細明體" w:hint="eastAsia"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」5</w:t>
            </w:r>
            <w:r w:rsidRPr="005D4871">
              <w:rPr>
                <w:rFonts w:ascii="標楷體" w:eastAsia="標楷體" w:hAnsi="標楷體" w:cs="新細明體"/>
                <w:lang/>
              </w:rPr>
              <w:t>張</w:t>
            </w:r>
            <w:r>
              <w:rPr>
                <w:rFonts w:ascii="標楷體" w:eastAsia="標楷體" w:hAnsi="標楷體" w:cs="新細明體" w:hint="eastAsia"/>
                <w:lang/>
              </w:rPr>
              <w:t>。</w:t>
            </w:r>
          </w:p>
          <w:p w:rsidR="0087006E" w:rsidRPr="007418DA" w:rsidRDefault="0087006E" w:rsidP="004451A3">
            <w:pPr>
              <w:rPr>
                <w:lang/>
              </w:rPr>
            </w:pPr>
          </w:p>
          <w:p w:rsidR="0087006E" w:rsidRPr="007418DA" w:rsidRDefault="0087006E" w:rsidP="004451A3">
            <w:pPr>
              <w:rPr>
                <w:lang/>
              </w:rPr>
            </w:pPr>
          </w:p>
          <w:p w:rsidR="0087006E" w:rsidRPr="007418DA" w:rsidRDefault="0087006E" w:rsidP="004451A3">
            <w:pPr>
              <w:rPr>
                <w:lang/>
              </w:rPr>
            </w:pPr>
          </w:p>
          <w:p w:rsidR="0087006E" w:rsidRPr="007418DA" w:rsidRDefault="0087006E" w:rsidP="004451A3">
            <w:pPr>
              <w:rPr>
                <w:lang/>
              </w:rPr>
            </w:pPr>
          </w:p>
          <w:p w:rsidR="0087006E" w:rsidRPr="007418DA" w:rsidRDefault="0087006E" w:rsidP="004451A3">
            <w:pPr>
              <w:rPr>
                <w:lang/>
              </w:rPr>
            </w:pPr>
          </w:p>
          <w:p w:rsidR="0087006E" w:rsidRPr="007418DA" w:rsidRDefault="0087006E" w:rsidP="004451A3">
            <w:pPr>
              <w:rPr>
                <w:lang/>
              </w:rPr>
            </w:pPr>
          </w:p>
          <w:p w:rsidR="0087006E" w:rsidRPr="007418DA" w:rsidRDefault="0087006E" w:rsidP="004451A3">
            <w:pPr>
              <w:rPr>
                <w:lang/>
              </w:rPr>
            </w:pPr>
          </w:p>
          <w:p w:rsidR="0087006E" w:rsidRPr="007418DA" w:rsidRDefault="0087006E" w:rsidP="004451A3">
            <w:pPr>
              <w:rPr>
                <w:lang/>
              </w:rPr>
            </w:pPr>
          </w:p>
          <w:p w:rsidR="0087006E" w:rsidRPr="007418DA" w:rsidRDefault="0087006E" w:rsidP="004451A3">
            <w:pPr>
              <w:rPr>
                <w:lang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5D4871" w:rsidRDefault="0087006E" w:rsidP="004451A3">
            <w:p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5D4871">
              <w:rPr>
                <w:rFonts w:ascii="標楷體" w:eastAsia="標楷體" w:hAnsi="標楷體" w:cs="新細明體" w:hint="eastAsia"/>
                <w:lang/>
              </w:rPr>
              <w:t>請繳交電子檔並附圖說。</w:t>
            </w:r>
          </w:p>
          <w:p w:rsidR="0087006E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>
              <w:rPr>
                <w:rFonts w:ascii="標楷體" w:eastAsia="標楷體" w:hAnsi="標楷體" w:cs="新細明體" w:hint="eastAsia"/>
                <w:lang/>
              </w:rPr>
              <w:t>電子檔：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解析度350dpi以上之JPG或TIF檔（照片勿嵌入於Word檔案）</w:t>
            </w:r>
            <w:r>
              <w:rPr>
                <w:rFonts w:ascii="標楷體" w:eastAsia="標楷體" w:hAnsi="標楷體" w:cs="新細明體" w:hint="eastAsia"/>
                <w:lang/>
              </w:rPr>
              <w:t>。</w:t>
            </w:r>
          </w:p>
          <w:p w:rsidR="0087006E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5D4871">
              <w:rPr>
                <w:rFonts w:ascii="標楷體" w:eastAsia="標楷體" w:hAnsi="標楷體" w:cs="新細明體" w:hint="eastAsia"/>
                <w:lang/>
              </w:rPr>
              <w:t>圖說</w:t>
            </w:r>
            <w:r>
              <w:rPr>
                <w:rFonts w:ascii="標楷體" w:eastAsia="標楷體" w:hAnsi="標楷體" w:cs="新細明體" w:hint="eastAsia"/>
                <w:lang/>
              </w:rPr>
              <w:t>：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」</w:t>
            </w:r>
            <w:r w:rsidRPr="005D4871">
              <w:rPr>
                <w:rFonts w:ascii="標楷體" w:eastAsia="標楷體" w:hAnsi="標楷體" w:cs="新細明體" w:hint="eastAsia"/>
                <w:lang/>
              </w:rPr>
              <w:t>內容以個人獲獎事蹟之相關服務及活動為主。</w:t>
            </w:r>
          </w:p>
          <w:p w:rsidR="0087006E" w:rsidRPr="005D4871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/>
              </w:rPr>
            </w:pPr>
            <w:r w:rsidRPr="005D4871">
              <w:rPr>
                <w:rFonts w:ascii="標楷體" w:eastAsia="標楷體" w:hAnsi="標楷體" w:cs="新細明體"/>
                <w:lang/>
              </w:rPr>
              <w:t>照片清晰度要高，儘量提供大圖片為最佳。</w:t>
            </w:r>
          </w:p>
        </w:tc>
      </w:tr>
      <w:tr w:rsidR="0087006E" w:rsidRPr="002171D6" w:rsidTr="004451A3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Pr="002171D6" w:rsidRDefault="0087006E" w:rsidP="004451A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D6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87006E" w:rsidRPr="008C4410" w:rsidTr="004451A3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(參考範本)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連續或累計次獲部表揚之證明文件。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8C4410" w:rsidRDefault="0087006E" w:rsidP="004451A3">
            <w:pPr>
              <w:spacing w:line="400" w:lineRule="exact"/>
              <w:ind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請擇要精簡，如裝訂成冊每頁大小以A4為主，每冊以20頁為限，並請加製封面與目錄。</w:t>
            </w:r>
          </w:p>
        </w:tc>
      </w:tr>
      <w:tr w:rsidR="0087006E" w:rsidRPr="00530F3B" w:rsidTr="004451A3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Pr="00530F3B" w:rsidRDefault="0087006E" w:rsidP="004451A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F3B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87006E" w:rsidRPr="00530F3B" w:rsidTr="004451A3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530F3B" w:rsidRDefault="0087006E" w:rsidP="0087006E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87006E" w:rsidRPr="00530F3B" w:rsidRDefault="0087006E" w:rsidP="0087006E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歷年重要事蹟，請依時序條列敘明，每條以30至50字為限。</w:t>
            </w:r>
          </w:p>
          <w:p w:rsidR="0087006E" w:rsidRPr="00530F3B" w:rsidRDefault="0087006E" w:rsidP="004451A3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請擇要精簡，如裝訂成冊每頁大小以A4為主，每冊以20頁為限，並請加製封面與目錄。</w:t>
            </w:r>
          </w:p>
          <w:p w:rsidR="0087006E" w:rsidRDefault="0087006E" w:rsidP="004451A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87006E" w:rsidRPr="00530F3B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7006E" w:rsidTr="004451A3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18DA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87006E" w:rsidRPr="002D6B12" w:rsidTr="004451A3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Pr="002D6B12" w:rsidRDefault="0087006E" w:rsidP="004451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6B12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推薦單位</w:t>
            </w:r>
          </w:p>
        </w:tc>
      </w:tr>
      <w:tr w:rsidR="0087006E" w:rsidRPr="0087006E" w:rsidTr="004451A3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87006E" w:rsidRPr="0087006E" w:rsidRDefault="0087006E" w:rsidP="004451A3">
            <w:pPr>
              <w:spacing w:line="300" w:lineRule="exact"/>
              <w:ind w:left="600"/>
              <w:jc w:val="both"/>
            </w:pPr>
          </w:p>
          <w:p w:rsidR="0087006E" w:rsidRDefault="0087006E" w:rsidP="0087006E">
            <w:pPr>
              <w:numPr>
                <w:ilvl w:val="0"/>
                <w:numId w:val="19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</w:p>
          <w:p w:rsidR="0087006E" w:rsidRDefault="0087006E" w:rsidP="004451A3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87006E" w:rsidRDefault="0087006E" w:rsidP="0087006E">
            <w:pPr>
              <w:numPr>
                <w:ilvl w:val="0"/>
                <w:numId w:val="19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款及實施要點第3點第款</w:t>
            </w:r>
            <w:r>
              <w:rPr>
                <w:rFonts w:ascii="標楷體" w:eastAsia="標楷體" w:hAnsi="標楷體" w:cs="標楷體"/>
                <w:b/>
                <w:bCs/>
              </w:rPr>
              <w:t>、第款、第款</w:t>
            </w:r>
          </w:p>
          <w:p w:rsidR="0087006E" w:rsidRPr="0087006E" w:rsidRDefault="0087006E" w:rsidP="004451A3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7006E" w:rsidRPr="002D6B12" w:rsidTr="004451A3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06E" w:rsidRPr="002414EF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414EF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聯絡方式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>縣市路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18662D" w:rsidTr="004451A3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18662D" w:rsidRDefault="0087006E" w:rsidP="004451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866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Pr="0018662D" w:rsidRDefault="000C3E97" w:rsidP="004451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noProof/>
                <w:color w:val="000000"/>
                <w:kern w:val="0"/>
              </w:rPr>
              <w:pict>
                <v:rect id="矩形 4" o:spid="_x0000_s1028" style="position:absolute;margin-left:54.7pt;margin-top:19.25pt;width:150pt;height:135.75pt;z-index:251669504;visibility:visible;mso-position-horizontal-relative:text;mso-position-vertical-relative:text" wrapcoords="-108 -119 -108 21481 21708 21481 21708 -119 -108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">
                  <w10:wrap type="through"/>
                </v:rect>
              </w:pict>
            </w:r>
            <w:r w:rsidR="0087006E" w:rsidRPr="0018662D">
              <w:rPr>
                <w:rFonts w:ascii="標楷體" w:eastAsia="標楷體" w:hAnsi="標楷體" w:hint="eastAsia"/>
                <w:color w:val="000000"/>
                <w:kern w:val="0"/>
              </w:rPr>
              <w:t>（推薦單位請加蓋印信）</w:t>
            </w:r>
          </w:p>
        </w:tc>
      </w:tr>
      <w:tr w:rsidR="0087006E" w:rsidRPr="002D6B12" w:rsidTr="004451A3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Pr="002D6B12" w:rsidRDefault="0087006E" w:rsidP="004451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14E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87006E" w:rsidRPr="002D6B12" w:rsidTr="004451A3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Pr="002414EF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中央部會或</w:t>
            </w:r>
            <w:r w:rsidRPr="00E71590">
              <w:rPr>
                <w:rFonts w:ascii="標楷體" w:eastAsia="標楷體" w:hAnsi="標楷體" w:hint="eastAsia"/>
                <w:b/>
                <w:bCs/>
              </w:rPr>
              <w:t>各直轄市、縣（市）主管教育行政機關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  <w:r w:rsidRPr="002414EF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1590">
              <w:rPr>
                <w:rFonts w:ascii="標楷體" w:eastAsia="標楷體" w:hAnsi="標楷體"/>
                <w:b/>
                <w:bCs/>
              </w:rPr>
              <w:t>機關首長或單位主管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</w:t>
            </w:r>
            <w:r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>縣市路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18662D" w:rsidTr="004451A3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18662D" w:rsidRDefault="0087006E" w:rsidP="004451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Default="0087006E" w:rsidP="004451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Pr="00E71590">
              <w:rPr>
                <w:rFonts w:ascii="標楷體" w:eastAsia="標楷體" w:hAnsi="標楷體" w:hint="eastAsia"/>
                <w:color w:val="000000"/>
                <w:kern w:val="0"/>
              </w:rPr>
              <w:t>請加蓋印信）</w:t>
            </w:r>
          </w:p>
          <w:p w:rsidR="0087006E" w:rsidRPr="0018662D" w:rsidRDefault="000C3E97" w:rsidP="004451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noProof/>
                <w:color w:val="000000"/>
                <w:kern w:val="0"/>
              </w:rPr>
              <w:pict>
                <v:rect id="矩形 5" o:spid="_x0000_s1027" style="position:absolute;margin-left:53.2pt;margin-top:17.15pt;width:150pt;height:135.75pt;z-index:251670528;visibility:visible" wrapcoords="-108 -119 -108 21481 21708 21481 21708 -119 -108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Bd4YJyLAIAADoEAAAOAAAAAAAAAAAAAAAAAC4CAABkcnMv&#10;ZTJvRG9jLnhtbFBLAQItABQABgAIAAAAIQARaXys3QAAAAoBAAAPAAAAAAAAAAAAAAAAAIYEAABk&#10;cnMvZG93bnJldi54bWxQSwUGAAAAAAQABADzAAAAkAUAAAAA&#10;">
                  <w10:wrap type="through"/>
                </v:rect>
              </w:pict>
            </w:r>
          </w:p>
        </w:tc>
      </w:tr>
    </w:tbl>
    <w:p w:rsidR="00B5118C" w:rsidRDefault="00B5118C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  <w:sectPr w:rsidR="00B5118C" w:rsidSect="00E71590"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:rsidR="004B5CAF" w:rsidRDefault="004B5CAF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704"/>
      </w:tblGrid>
      <w:tr w:rsidR="004B5CAF"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承諾書</w:t>
            </w:r>
          </w:p>
        </w:tc>
      </w:tr>
      <w:tr w:rsidR="004B5CAF">
        <w:trPr>
          <w:trHeight w:val="8604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/>
          <w:p w:rsidR="004B5CAF" w:rsidRDefault="004B5CAF"/>
          <w:p w:rsidR="004B5CAF" w:rsidRDefault="004B5CAF"/>
          <w:p w:rsidR="004B5CAF" w:rsidRDefault="004B5CAF" w:rsidP="00221E62">
            <w:pPr>
              <w:ind w:leftChars="100" w:left="240" w:rightChars="100" w:right="240"/>
              <w:jc w:val="both"/>
            </w:pPr>
            <w:r>
              <w:rPr>
                <w:rFonts w:eastAsia="標楷體"/>
                <w:sz w:val="32"/>
              </w:rPr>
              <w:t>本人參選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此致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教育部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立承諾書人（簽章）：</w:t>
            </w:r>
          </w:p>
          <w:p w:rsidR="004B5CAF" w:rsidRDefault="004B5CAF"/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221E6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108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   月            日</w:t>
            </w:r>
          </w:p>
        </w:tc>
      </w:tr>
    </w:tbl>
    <w:p w:rsidR="004B5CAF" w:rsidRDefault="004B5CAF"/>
    <w:p w:rsidR="004B5CAF" w:rsidRDefault="004B5CAF"/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704"/>
      </w:tblGrid>
      <w:tr w:rsidR="004B5CAF"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被推薦同意書</w:t>
            </w:r>
          </w:p>
        </w:tc>
      </w:tr>
      <w:tr w:rsidR="004B5CAF">
        <w:trPr>
          <w:trHeight w:val="12122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/>
          <w:p w:rsidR="004B5CAF" w:rsidRDefault="004B5CAF"/>
          <w:p w:rsidR="004B5CAF" w:rsidRDefault="004B5CAF">
            <w:pPr>
              <w:jc w:val="center"/>
            </w:pPr>
            <w:r>
              <w:rPr>
                <w:rFonts w:eastAsia="標楷體"/>
                <w:sz w:val="32"/>
              </w:rPr>
              <w:t>本人同意被推薦為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</w:t>
            </w:r>
          </w:p>
          <w:p w:rsidR="004B5CAF" w:rsidRDefault="004B5CAF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□終身奉獻獎</w:t>
            </w:r>
          </w:p>
          <w:p w:rsidR="004B5CAF" w:rsidRDefault="004B5CAF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□團體獎    </w:t>
            </w:r>
          </w:p>
          <w:p w:rsidR="004B5CAF" w:rsidRDefault="004B5CAF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□個人獎                            </w:t>
            </w:r>
            <w:r>
              <w:rPr>
                <w:rFonts w:ascii="標楷體" w:eastAsia="標楷體" w:hAnsi="標楷體" w:cs="標楷體"/>
                <w:sz w:val="32"/>
              </w:rPr>
              <w:t>參選人。</w:t>
            </w:r>
          </w:p>
          <w:p w:rsidR="004B5CAF" w:rsidRDefault="004B5CAF">
            <w:pPr>
              <w:spacing w:line="500" w:lineRule="exact"/>
              <w:ind w:firstLine="128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4B5CAF" w:rsidRDefault="004B5CAF">
            <w:pPr>
              <w:jc w:val="center"/>
            </w:pP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此致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教育部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被推薦人（簽章）：</w:t>
            </w:r>
          </w:p>
          <w:p w:rsidR="004B5CAF" w:rsidRDefault="004B5CAF"/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221E6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108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月      日</w:t>
            </w:r>
          </w:p>
        </w:tc>
      </w:tr>
    </w:tbl>
    <w:p w:rsidR="004B5CAF" w:rsidRDefault="004B5CAF">
      <w:r>
        <w:rPr>
          <w:rFonts w:ascii="標楷體" w:eastAsia="標楷體" w:hAnsi="標楷體" w:cs="標楷體"/>
          <w:sz w:val="28"/>
        </w:rPr>
        <w:t>(※被推薦參選人須親筆簽名)</w:t>
      </w:r>
      <w:bookmarkStart w:id="0" w:name="_GoBack"/>
      <w:bookmarkEnd w:id="0"/>
    </w:p>
    <w:sectPr w:rsidR="004B5CAF" w:rsidSect="00E71590">
      <w:footerReference w:type="default" r:id="rId13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799" w:rsidRDefault="00D02799" w:rsidP="00D46FE1">
      <w:r>
        <w:separator/>
      </w:r>
    </w:p>
  </w:endnote>
  <w:endnote w:type="continuationSeparator" w:id="1">
    <w:p w:rsidR="00D02799" w:rsidRDefault="00D02799" w:rsidP="00D46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234356"/>
      <w:docPartObj>
        <w:docPartGallery w:val="Page Numbers (Bottom of Page)"/>
        <w:docPartUnique/>
      </w:docPartObj>
    </w:sdtPr>
    <w:sdtContent>
      <w:p w:rsidR="002D6B12" w:rsidRDefault="000C3E97">
        <w:pPr>
          <w:pStyle w:val="ad"/>
          <w:jc w:val="center"/>
        </w:pPr>
        <w:r>
          <w:fldChar w:fldCharType="begin"/>
        </w:r>
        <w:r w:rsidR="002D6B12">
          <w:instrText>PAGE   \* MERGEFORMAT</w:instrText>
        </w:r>
        <w:r>
          <w:fldChar w:fldCharType="separate"/>
        </w:r>
        <w:r w:rsidR="00954076" w:rsidRPr="00954076">
          <w:rPr>
            <w:noProof/>
            <w:lang w:val="zh-TW"/>
          </w:rPr>
          <w:t>1</w:t>
        </w:r>
        <w:r>
          <w:fldChar w:fldCharType="end"/>
        </w:r>
      </w:p>
    </w:sdtContent>
  </w:sdt>
  <w:p w:rsidR="002D6B12" w:rsidRDefault="002D6B1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238253"/>
      <w:docPartObj>
        <w:docPartGallery w:val="Page Numbers (Bottom of Page)"/>
        <w:docPartUnique/>
      </w:docPartObj>
    </w:sdtPr>
    <w:sdtContent>
      <w:p w:rsidR="002D6B12" w:rsidRDefault="000C3E97" w:rsidP="00E71590">
        <w:pPr>
          <w:pStyle w:val="ad"/>
          <w:jc w:val="center"/>
        </w:pPr>
        <w:r>
          <w:fldChar w:fldCharType="begin"/>
        </w:r>
        <w:r w:rsidR="002D6B12">
          <w:instrText>PAGE   \* MERGEFORMAT</w:instrText>
        </w:r>
        <w:r>
          <w:fldChar w:fldCharType="separate"/>
        </w:r>
        <w:r w:rsidR="00954076" w:rsidRPr="00954076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7168865"/>
      <w:docPartObj>
        <w:docPartGallery w:val="Page Numbers (Bottom of Page)"/>
        <w:docPartUnique/>
      </w:docPartObj>
    </w:sdtPr>
    <w:sdtContent>
      <w:p w:rsidR="00E71590" w:rsidRDefault="000C3E97" w:rsidP="00E71590">
        <w:pPr>
          <w:pStyle w:val="ad"/>
          <w:jc w:val="center"/>
        </w:pPr>
        <w:r>
          <w:fldChar w:fldCharType="begin"/>
        </w:r>
        <w:r w:rsidR="00E71590">
          <w:instrText>PAGE   \* MERGEFORMAT</w:instrText>
        </w:r>
        <w:r>
          <w:fldChar w:fldCharType="separate"/>
        </w:r>
        <w:r w:rsidR="00954076" w:rsidRPr="00954076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8C" w:rsidRDefault="00B5118C" w:rsidP="00E71590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799" w:rsidRDefault="00D02799" w:rsidP="00D46FE1">
      <w:r>
        <w:separator/>
      </w:r>
    </w:p>
  </w:footnote>
  <w:footnote w:type="continuationSeparator" w:id="1">
    <w:p w:rsidR="00D02799" w:rsidRDefault="00D02799" w:rsidP="00D46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631"/>
      <w:gridCol w:w="1371"/>
    </w:tblGrid>
    <w:tr w:rsidR="002D6B12" w:rsidRPr="00C61984" w:rsidTr="00C61984">
      <w:trPr>
        <w:trHeight w:val="288"/>
      </w:trPr>
      <w:sdt>
        <w:sdtPr>
          <w:rPr>
            <w:rFonts w:ascii="標楷體" w:eastAsia="標楷體" w:hAnsi="標楷體"/>
            <w:sz w:val="20"/>
            <w:szCs w:val="20"/>
          </w:rPr>
          <w:alias w:val="標題"/>
          <w:id w:val="77761602"/>
          <w:placeholder>
            <w:docPart w:val="BDC07A8895D146D3A5E04CD7404DB0A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2D6B12" w:rsidRPr="00C61984" w:rsidRDefault="002D6B12" w:rsidP="00C61984">
              <w:pPr>
                <w:tabs>
                  <w:tab w:val="center" w:pos="4153"/>
                  <w:tab w:val="right" w:pos="8306"/>
                </w:tabs>
                <w:suppressAutoHyphens w:val="0"/>
                <w:snapToGrid w:val="0"/>
                <w:jc w:val="right"/>
                <w:rPr>
                  <w:rFonts w:ascii="標楷體" w:eastAsia="標楷體" w:hAnsi="標楷體"/>
                  <w:sz w:val="20"/>
                  <w:szCs w:val="20"/>
                </w:rPr>
              </w:pPr>
              <w:r>
                <w:rPr>
                  <w:rFonts w:ascii="標楷體" w:eastAsia="標楷體" w:hAnsi="標楷體"/>
                  <w:sz w:val="20"/>
                  <w:szCs w:val="20"/>
                </w:rPr>
                <w:t>教育部社會教育貢獻獎</w:t>
              </w:r>
            </w:p>
          </w:tc>
        </w:sdtContent>
      </w:sdt>
      <w:sdt>
        <w:sdtPr>
          <w:rPr>
            <w:rFonts w:ascii="標楷體" w:eastAsia="標楷體" w:hAnsi="標楷體" w:hint="eastAsia"/>
            <w:b/>
            <w:bCs/>
            <w:color w:val="4F81BD"/>
            <w:sz w:val="20"/>
            <w:szCs w:val="20"/>
          </w:rPr>
          <w:alias w:val="年"/>
          <w:id w:val="77761609"/>
          <w:placeholder>
            <w:docPart w:val="591E74DF66034FC9991B3ECCB6D263C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zh-TW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2D6B12" w:rsidRPr="00C61984" w:rsidRDefault="002D6B12" w:rsidP="00C61984">
              <w:pPr>
                <w:tabs>
                  <w:tab w:val="center" w:pos="4153"/>
                  <w:tab w:val="right" w:pos="8306"/>
                </w:tabs>
                <w:suppressAutoHyphens w:val="0"/>
                <w:snapToGrid w:val="0"/>
                <w:rPr>
                  <w:rFonts w:ascii="標楷體" w:eastAsia="標楷體" w:hAnsi="標楷體"/>
                  <w:b/>
                  <w:bCs/>
                  <w:color w:val="4F81BD"/>
                  <w:sz w:val="20"/>
                  <w:szCs w:val="20"/>
                </w:rPr>
              </w:pPr>
              <w:r>
                <w:rPr>
                  <w:rFonts w:ascii="標楷體" w:eastAsia="標楷體" w:hAnsi="標楷體" w:hint="eastAsia"/>
                  <w:b/>
                  <w:bCs/>
                  <w:color w:val="4F81BD"/>
                  <w:sz w:val="20"/>
                  <w:szCs w:val="20"/>
                </w:rPr>
                <w:t>108</w:t>
              </w:r>
            </w:p>
          </w:tc>
        </w:sdtContent>
      </w:sdt>
    </w:tr>
  </w:tbl>
  <w:p w:rsidR="002D6B12" w:rsidRDefault="002D6B1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5"/>
  </w:num>
  <w:num w:numId="10">
    <w:abstractNumId w:val="14"/>
  </w:num>
  <w:num w:numId="11">
    <w:abstractNumId w:val="16"/>
  </w:num>
  <w:num w:numId="12">
    <w:abstractNumId w:val="8"/>
  </w:num>
  <w:num w:numId="13">
    <w:abstractNumId w:val="12"/>
  </w:num>
  <w:num w:numId="14">
    <w:abstractNumId w:val="9"/>
  </w:num>
  <w:num w:numId="15">
    <w:abstractNumId w:val="18"/>
  </w:num>
  <w:num w:numId="16">
    <w:abstractNumId w:val="5"/>
  </w:num>
  <w:num w:numId="17">
    <w:abstractNumId w:val="13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gutterAtTop/>
  <w:stylePaneFormatFilter w:val="000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EC1"/>
    <w:rsid w:val="000053DA"/>
    <w:rsid w:val="00011BC0"/>
    <w:rsid w:val="00021092"/>
    <w:rsid w:val="000811D7"/>
    <w:rsid w:val="000C3094"/>
    <w:rsid w:val="000C3E97"/>
    <w:rsid w:val="000C610F"/>
    <w:rsid w:val="001610D8"/>
    <w:rsid w:val="00162852"/>
    <w:rsid w:val="001A2F13"/>
    <w:rsid w:val="002171D6"/>
    <w:rsid w:val="00221E62"/>
    <w:rsid w:val="00221EC1"/>
    <w:rsid w:val="002414EF"/>
    <w:rsid w:val="002D6B12"/>
    <w:rsid w:val="00387B09"/>
    <w:rsid w:val="0039413A"/>
    <w:rsid w:val="003E75A1"/>
    <w:rsid w:val="00482482"/>
    <w:rsid w:val="004B5CAF"/>
    <w:rsid w:val="004F2883"/>
    <w:rsid w:val="004F4E03"/>
    <w:rsid w:val="00530F3B"/>
    <w:rsid w:val="00580C47"/>
    <w:rsid w:val="00582032"/>
    <w:rsid w:val="00593F8D"/>
    <w:rsid w:val="005D4871"/>
    <w:rsid w:val="005F05AC"/>
    <w:rsid w:val="00635ECC"/>
    <w:rsid w:val="006E26EF"/>
    <w:rsid w:val="006F72DF"/>
    <w:rsid w:val="006F7798"/>
    <w:rsid w:val="007418DA"/>
    <w:rsid w:val="00746B76"/>
    <w:rsid w:val="007A62DD"/>
    <w:rsid w:val="007B446F"/>
    <w:rsid w:val="007C3D7C"/>
    <w:rsid w:val="00802F49"/>
    <w:rsid w:val="0087006E"/>
    <w:rsid w:val="00883678"/>
    <w:rsid w:val="00897E0F"/>
    <w:rsid w:val="008C4410"/>
    <w:rsid w:val="00954076"/>
    <w:rsid w:val="009C4E6A"/>
    <w:rsid w:val="009E22FF"/>
    <w:rsid w:val="00A42D3E"/>
    <w:rsid w:val="00B5118C"/>
    <w:rsid w:val="00B62BED"/>
    <w:rsid w:val="00B756F1"/>
    <w:rsid w:val="00B94EC9"/>
    <w:rsid w:val="00B968E1"/>
    <w:rsid w:val="00C61984"/>
    <w:rsid w:val="00D02799"/>
    <w:rsid w:val="00D46FE1"/>
    <w:rsid w:val="00D56291"/>
    <w:rsid w:val="00D77E64"/>
    <w:rsid w:val="00E71590"/>
    <w:rsid w:val="00E72C12"/>
    <w:rsid w:val="00F61FDC"/>
    <w:rsid w:val="00F8200D"/>
    <w:rsid w:val="00FC762A"/>
    <w:rsid w:val="00FF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3E97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  <w:rsid w:val="000C3E97"/>
  </w:style>
  <w:style w:type="character" w:customStyle="1" w:styleId="WW8Num1z2">
    <w:name w:val="WW8Num1z2"/>
    <w:rsid w:val="000C3E97"/>
  </w:style>
  <w:style w:type="character" w:customStyle="1" w:styleId="WW8Num1z3">
    <w:name w:val="WW8Num1z3"/>
    <w:rsid w:val="000C3E97"/>
  </w:style>
  <w:style w:type="character" w:customStyle="1" w:styleId="WW8Num1z4">
    <w:name w:val="WW8Num1z4"/>
    <w:rsid w:val="000C3E97"/>
  </w:style>
  <w:style w:type="character" w:customStyle="1" w:styleId="WW8Num1z5">
    <w:name w:val="WW8Num1z5"/>
    <w:rsid w:val="000C3E97"/>
  </w:style>
  <w:style w:type="character" w:customStyle="1" w:styleId="WW8Num1z6">
    <w:name w:val="WW8Num1z6"/>
    <w:rsid w:val="000C3E97"/>
  </w:style>
  <w:style w:type="character" w:customStyle="1" w:styleId="WW8Num1z7">
    <w:name w:val="WW8Num1z7"/>
    <w:rsid w:val="000C3E97"/>
  </w:style>
  <w:style w:type="character" w:customStyle="1" w:styleId="WW8Num1z8">
    <w:name w:val="WW8Num1z8"/>
    <w:rsid w:val="000C3E97"/>
  </w:style>
  <w:style w:type="character" w:customStyle="1" w:styleId="WW8Num2z0">
    <w:name w:val="WW8Num2z0"/>
    <w:rsid w:val="000C3E97"/>
  </w:style>
  <w:style w:type="character" w:customStyle="1" w:styleId="WW8Num2z1">
    <w:name w:val="WW8Num2z1"/>
    <w:rsid w:val="000C3E97"/>
  </w:style>
  <w:style w:type="character" w:customStyle="1" w:styleId="WW8Num2z2">
    <w:name w:val="WW8Num2z2"/>
    <w:rsid w:val="000C3E97"/>
  </w:style>
  <w:style w:type="character" w:customStyle="1" w:styleId="WW8Num2z3">
    <w:name w:val="WW8Num2z3"/>
    <w:rsid w:val="000C3E97"/>
  </w:style>
  <w:style w:type="character" w:customStyle="1" w:styleId="WW8Num2z4">
    <w:name w:val="WW8Num2z4"/>
    <w:rsid w:val="000C3E97"/>
  </w:style>
  <w:style w:type="character" w:customStyle="1" w:styleId="WW8Num2z5">
    <w:name w:val="WW8Num2z5"/>
    <w:rsid w:val="000C3E97"/>
  </w:style>
  <w:style w:type="character" w:customStyle="1" w:styleId="WW8Num2z6">
    <w:name w:val="WW8Num2z6"/>
    <w:rsid w:val="000C3E97"/>
  </w:style>
  <w:style w:type="character" w:customStyle="1" w:styleId="WW8Num2z7">
    <w:name w:val="WW8Num2z7"/>
    <w:rsid w:val="000C3E97"/>
  </w:style>
  <w:style w:type="character" w:customStyle="1" w:styleId="WW8Num2z8">
    <w:name w:val="WW8Num2z8"/>
    <w:rsid w:val="000C3E97"/>
  </w:style>
  <w:style w:type="character" w:customStyle="1" w:styleId="WW8Num3z0">
    <w:name w:val="WW8Num3z0"/>
    <w:rsid w:val="000C3E97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  <w:rsid w:val="000C3E97"/>
  </w:style>
  <w:style w:type="character" w:customStyle="1" w:styleId="WW8Num3z2">
    <w:name w:val="WW8Num3z2"/>
    <w:rsid w:val="000C3E97"/>
  </w:style>
  <w:style w:type="character" w:customStyle="1" w:styleId="WW8Num3z3">
    <w:name w:val="WW8Num3z3"/>
    <w:rsid w:val="000C3E97"/>
  </w:style>
  <w:style w:type="character" w:customStyle="1" w:styleId="WW8Num3z4">
    <w:name w:val="WW8Num3z4"/>
    <w:rsid w:val="000C3E97"/>
  </w:style>
  <w:style w:type="character" w:customStyle="1" w:styleId="WW8Num3z5">
    <w:name w:val="WW8Num3z5"/>
    <w:rsid w:val="000C3E97"/>
  </w:style>
  <w:style w:type="character" w:customStyle="1" w:styleId="WW8Num3z6">
    <w:name w:val="WW8Num3z6"/>
    <w:rsid w:val="000C3E97"/>
  </w:style>
  <w:style w:type="character" w:customStyle="1" w:styleId="WW8Num3z7">
    <w:name w:val="WW8Num3z7"/>
    <w:rsid w:val="000C3E97"/>
  </w:style>
  <w:style w:type="character" w:customStyle="1" w:styleId="WW8Num3z8">
    <w:name w:val="WW8Num3z8"/>
    <w:rsid w:val="000C3E97"/>
  </w:style>
  <w:style w:type="character" w:customStyle="1" w:styleId="WW8Num4z0">
    <w:name w:val="WW8Num4z0"/>
    <w:rsid w:val="000C3E97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sid w:val="000C3E97"/>
    <w:rPr>
      <w:rFonts w:ascii="Wingdings" w:hAnsi="Wingdings" w:cs="Wingdings"/>
    </w:rPr>
  </w:style>
  <w:style w:type="character" w:customStyle="1" w:styleId="WW8Num5z0">
    <w:name w:val="WW8Num5z0"/>
    <w:rsid w:val="000C3E97"/>
  </w:style>
  <w:style w:type="character" w:customStyle="1" w:styleId="WW8Num5z2">
    <w:name w:val="WW8Num5z2"/>
    <w:rsid w:val="000C3E97"/>
  </w:style>
  <w:style w:type="character" w:customStyle="1" w:styleId="WW8Num5z3">
    <w:name w:val="WW8Num5z3"/>
    <w:rsid w:val="000C3E97"/>
  </w:style>
  <w:style w:type="character" w:customStyle="1" w:styleId="WW8Num5z4">
    <w:name w:val="WW8Num5z4"/>
    <w:rsid w:val="000C3E97"/>
  </w:style>
  <w:style w:type="character" w:customStyle="1" w:styleId="WW8Num5z5">
    <w:name w:val="WW8Num5z5"/>
    <w:rsid w:val="000C3E97"/>
  </w:style>
  <w:style w:type="character" w:customStyle="1" w:styleId="WW8Num5z6">
    <w:name w:val="WW8Num5z6"/>
    <w:rsid w:val="000C3E97"/>
  </w:style>
  <w:style w:type="character" w:customStyle="1" w:styleId="WW8Num5z7">
    <w:name w:val="WW8Num5z7"/>
    <w:rsid w:val="000C3E97"/>
  </w:style>
  <w:style w:type="character" w:customStyle="1" w:styleId="WW8Num5z8">
    <w:name w:val="WW8Num5z8"/>
    <w:rsid w:val="000C3E97"/>
  </w:style>
  <w:style w:type="character" w:customStyle="1" w:styleId="WW8Num6z0">
    <w:name w:val="WW8Num6z0"/>
    <w:rsid w:val="000C3E97"/>
  </w:style>
  <w:style w:type="character" w:customStyle="1" w:styleId="WW8Num6z1">
    <w:name w:val="WW8Num6z1"/>
    <w:rsid w:val="000C3E97"/>
  </w:style>
  <w:style w:type="character" w:customStyle="1" w:styleId="WW8Num6z2">
    <w:name w:val="WW8Num6z2"/>
    <w:rsid w:val="000C3E97"/>
  </w:style>
  <w:style w:type="character" w:customStyle="1" w:styleId="WW8Num6z3">
    <w:name w:val="WW8Num6z3"/>
    <w:rsid w:val="000C3E97"/>
  </w:style>
  <w:style w:type="character" w:customStyle="1" w:styleId="WW8Num6z4">
    <w:name w:val="WW8Num6z4"/>
    <w:rsid w:val="000C3E97"/>
  </w:style>
  <w:style w:type="character" w:customStyle="1" w:styleId="WW8Num6z5">
    <w:name w:val="WW8Num6z5"/>
    <w:rsid w:val="000C3E97"/>
  </w:style>
  <w:style w:type="character" w:customStyle="1" w:styleId="WW8Num6z6">
    <w:name w:val="WW8Num6z6"/>
    <w:rsid w:val="000C3E97"/>
  </w:style>
  <w:style w:type="character" w:customStyle="1" w:styleId="WW8Num6z7">
    <w:name w:val="WW8Num6z7"/>
    <w:rsid w:val="000C3E97"/>
  </w:style>
  <w:style w:type="character" w:customStyle="1" w:styleId="WW8Num6z8">
    <w:name w:val="WW8Num6z8"/>
    <w:rsid w:val="000C3E97"/>
  </w:style>
  <w:style w:type="character" w:customStyle="1" w:styleId="WW8Num7z0">
    <w:name w:val="WW8Num7z0"/>
    <w:rsid w:val="000C3E97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  <w:rsid w:val="000C3E97"/>
  </w:style>
  <w:style w:type="character" w:customStyle="1" w:styleId="WW8Num7z2">
    <w:name w:val="WW8Num7z2"/>
    <w:rsid w:val="000C3E97"/>
  </w:style>
  <w:style w:type="character" w:customStyle="1" w:styleId="WW8Num7z3">
    <w:name w:val="WW8Num7z3"/>
    <w:rsid w:val="000C3E97"/>
  </w:style>
  <w:style w:type="character" w:customStyle="1" w:styleId="WW8Num7z4">
    <w:name w:val="WW8Num7z4"/>
    <w:rsid w:val="000C3E97"/>
  </w:style>
  <w:style w:type="character" w:customStyle="1" w:styleId="WW8Num7z5">
    <w:name w:val="WW8Num7z5"/>
    <w:rsid w:val="000C3E97"/>
  </w:style>
  <w:style w:type="character" w:customStyle="1" w:styleId="WW8Num7z6">
    <w:name w:val="WW8Num7z6"/>
    <w:rsid w:val="000C3E97"/>
  </w:style>
  <w:style w:type="character" w:customStyle="1" w:styleId="WW8Num7z7">
    <w:name w:val="WW8Num7z7"/>
    <w:rsid w:val="000C3E97"/>
  </w:style>
  <w:style w:type="character" w:customStyle="1" w:styleId="WW8Num7z8">
    <w:name w:val="WW8Num7z8"/>
    <w:rsid w:val="000C3E97"/>
  </w:style>
  <w:style w:type="character" w:customStyle="1" w:styleId="WW8Num8z0">
    <w:name w:val="WW8Num8z0"/>
    <w:rsid w:val="000C3E97"/>
  </w:style>
  <w:style w:type="character" w:customStyle="1" w:styleId="WW8Num8z1">
    <w:name w:val="WW8Num8z1"/>
    <w:rsid w:val="000C3E97"/>
  </w:style>
  <w:style w:type="character" w:customStyle="1" w:styleId="WW8Num8z2">
    <w:name w:val="WW8Num8z2"/>
    <w:rsid w:val="000C3E97"/>
  </w:style>
  <w:style w:type="character" w:customStyle="1" w:styleId="WW8Num8z3">
    <w:name w:val="WW8Num8z3"/>
    <w:rsid w:val="000C3E97"/>
  </w:style>
  <w:style w:type="character" w:customStyle="1" w:styleId="WW8Num8z4">
    <w:name w:val="WW8Num8z4"/>
    <w:rsid w:val="000C3E97"/>
  </w:style>
  <w:style w:type="character" w:customStyle="1" w:styleId="WW8Num8z5">
    <w:name w:val="WW8Num8z5"/>
    <w:rsid w:val="000C3E97"/>
  </w:style>
  <w:style w:type="character" w:customStyle="1" w:styleId="WW8Num8z6">
    <w:name w:val="WW8Num8z6"/>
    <w:rsid w:val="000C3E97"/>
  </w:style>
  <w:style w:type="character" w:customStyle="1" w:styleId="WW8Num8z7">
    <w:name w:val="WW8Num8z7"/>
    <w:rsid w:val="000C3E97"/>
  </w:style>
  <w:style w:type="character" w:customStyle="1" w:styleId="WW8Num8z8">
    <w:name w:val="WW8Num8z8"/>
    <w:rsid w:val="000C3E97"/>
  </w:style>
  <w:style w:type="character" w:customStyle="1" w:styleId="a3">
    <w:name w:val="頁首 字元"/>
    <w:rsid w:val="000C3E97"/>
    <w:rPr>
      <w:kern w:val="2"/>
    </w:rPr>
  </w:style>
  <w:style w:type="character" w:customStyle="1" w:styleId="a4">
    <w:name w:val="頁尾 字元"/>
    <w:uiPriority w:val="99"/>
    <w:rsid w:val="000C3E97"/>
    <w:rPr>
      <w:kern w:val="2"/>
    </w:rPr>
  </w:style>
  <w:style w:type="character" w:customStyle="1" w:styleId="a5">
    <w:name w:val="註解方塊文字 字元"/>
    <w:rsid w:val="000C3E9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sid w:val="000C3E97"/>
    <w:rPr>
      <w:kern w:val="2"/>
      <w:sz w:val="24"/>
      <w:szCs w:val="24"/>
    </w:rPr>
  </w:style>
  <w:style w:type="paragraph" w:styleId="a7">
    <w:name w:val="Title"/>
    <w:basedOn w:val="a"/>
    <w:next w:val="a8"/>
    <w:qFormat/>
    <w:rsid w:val="000C3E97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rsid w:val="000C3E97"/>
    <w:pPr>
      <w:spacing w:after="140" w:line="276" w:lineRule="auto"/>
    </w:pPr>
  </w:style>
  <w:style w:type="paragraph" w:styleId="a9">
    <w:name w:val="List"/>
    <w:basedOn w:val="a8"/>
    <w:rsid w:val="000C3E97"/>
    <w:rPr>
      <w:rFonts w:cs="Mangal"/>
    </w:rPr>
  </w:style>
  <w:style w:type="paragraph" w:styleId="aa">
    <w:name w:val="caption"/>
    <w:basedOn w:val="a"/>
    <w:qFormat/>
    <w:rsid w:val="000C3E97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rsid w:val="000C3E97"/>
    <w:pPr>
      <w:suppressLineNumbers/>
    </w:pPr>
    <w:rPr>
      <w:rFonts w:cs="Mangal"/>
    </w:rPr>
  </w:style>
  <w:style w:type="paragraph" w:styleId="Web">
    <w:name w:val="Normal (Web)"/>
    <w:basedOn w:val="a"/>
    <w:rsid w:val="000C3E97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rsid w:val="000C3E9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paragraph" w:styleId="ad">
    <w:name w:val="footer"/>
    <w:basedOn w:val="a"/>
    <w:uiPriority w:val="99"/>
    <w:rsid w:val="000C3E9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paragraph" w:styleId="ae">
    <w:name w:val="Balloon Text"/>
    <w:basedOn w:val="a"/>
    <w:rsid w:val="000C3E97"/>
    <w:rPr>
      <w:rFonts w:ascii="Cambria" w:hAnsi="Cambria"/>
      <w:sz w:val="18"/>
      <w:szCs w:val="18"/>
    </w:rPr>
  </w:style>
  <w:style w:type="paragraph" w:styleId="af">
    <w:name w:val="Date"/>
    <w:basedOn w:val="a"/>
    <w:next w:val="a"/>
    <w:rsid w:val="000C3E97"/>
    <w:pPr>
      <w:jc w:val="right"/>
    </w:pPr>
  </w:style>
  <w:style w:type="paragraph" w:styleId="af0">
    <w:name w:val="List Paragraph"/>
    <w:basedOn w:val="a"/>
    <w:qFormat/>
    <w:rsid w:val="000C3E97"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rsid w:val="000C3E97"/>
    <w:pPr>
      <w:suppressLineNumbers/>
    </w:pPr>
  </w:style>
  <w:style w:type="paragraph" w:customStyle="1" w:styleId="af2">
    <w:name w:val="表格標題"/>
    <w:basedOn w:val="af1"/>
    <w:rsid w:val="000C3E9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C07A8895D146D3A5E04CD7404DB0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645BA7-9FA3-44C7-8C4A-65E345862504}"/>
      </w:docPartPr>
      <w:docPartBody>
        <w:p w:rsidR="00206CA4" w:rsidRDefault="00206CA4" w:rsidP="00206CA4">
          <w:pPr>
            <w:pStyle w:val="BDC07A8895D146D3A5E04CD7404DB0AF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]</w:t>
          </w:r>
        </w:p>
      </w:docPartBody>
    </w:docPart>
    <w:docPart>
      <w:docPartPr>
        <w:name w:val="591E74DF66034FC9991B3ECCB6D263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A5AEE1-1CE9-4FAE-94F5-C9895DCF6679}"/>
      </w:docPartPr>
      <w:docPartBody>
        <w:p w:rsidR="00206CA4" w:rsidRDefault="00206CA4" w:rsidP="00206CA4">
          <w:pPr>
            <w:pStyle w:val="591E74DF66034FC9991B3ECCB6D263C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zh-TW"/>
            </w:rPr>
            <w:t>年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CA4"/>
    <w:rsid w:val="00077F48"/>
    <w:rsid w:val="0020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EC3E59EB324D5DBBA872E84D96BF54">
    <w:name w:val="BFEC3E59EB324D5DBBA872E84D96BF54"/>
    <w:rsid w:val="00206CA4"/>
    <w:pPr>
      <w:widowControl w:val="0"/>
    </w:pPr>
  </w:style>
  <w:style w:type="paragraph" w:customStyle="1" w:styleId="ABA9303B7DF345088467026B1A0789FE">
    <w:name w:val="ABA9303B7DF345088467026B1A0789FE"/>
    <w:rsid w:val="00206CA4"/>
    <w:pPr>
      <w:widowControl w:val="0"/>
    </w:pPr>
  </w:style>
  <w:style w:type="paragraph" w:customStyle="1" w:styleId="BDC07A8895D146D3A5E04CD7404DB0AF">
    <w:name w:val="BDC07A8895D146D3A5E04CD7404DB0AF"/>
    <w:rsid w:val="00206CA4"/>
    <w:pPr>
      <w:widowControl w:val="0"/>
    </w:pPr>
  </w:style>
  <w:style w:type="paragraph" w:customStyle="1" w:styleId="591E74DF66034FC9991B3ECCB6D263C3">
    <w:name w:val="591E74DF66034FC9991B3ECCB6D263C3"/>
    <w:rsid w:val="00206CA4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CDE05C-D7DC-4958-A2A1-EED0C6FD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</dc:title>
  <dc:creator>張淇瑞</dc:creator>
  <dc:description>2018</dc:description>
  <cp:lastModifiedBy>USER</cp:lastModifiedBy>
  <cp:revision>2</cp:revision>
  <cp:lastPrinted>2018-07-24T03:47:00Z</cp:lastPrinted>
  <dcterms:created xsi:type="dcterms:W3CDTF">2019-05-09T02:13:00Z</dcterms:created>
  <dcterms:modified xsi:type="dcterms:W3CDTF">2019-05-09T02:13:00Z</dcterms:modified>
</cp:coreProperties>
</file>